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A241C" w14:textId="77777777" w:rsidR="00A9204E" w:rsidRDefault="00A9204E">
      <w:pPr>
        <w:rPr>
          <w:rFonts w:eastAsia="Meiryo UI"/>
        </w:rPr>
      </w:pPr>
    </w:p>
    <w:p w14:paraId="53F57171" w14:textId="431497D9" w:rsidR="00254209" w:rsidRDefault="00254209">
      <w:pPr>
        <w:rPr>
          <w:rFonts w:eastAsia="Meiryo UI"/>
        </w:rPr>
      </w:pPr>
      <w:r>
        <w:rPr>
          <w:rFonts w:eastAsia="Meiryo UI" w:hint="eastAsia"/>
        </w:rPr>
        <w:t>Grok3</w:t>
      </w:r>
    </w:p>
    <w:p w14:paraId="3FA29CFE" w14:textId="77777777" w:rsidR="00254209" w:rsidRDefault="00254209">
      <w:pPr>
        <w:rPr>
          <w:rFonts w:eastAsia="Meiryo UI"/>
        </w:rPr>
      </w:pPr>
    </w:p>
    <w:p w14:paraId="1C928866" w14:textId="560C3355" w:rsidR="00254209" w:rsidRDefault="00254209">
      <w:pPr>
        <w:rPr>
          <w:rFonts w:eastAsia="Meiryo UI"/>
        </w:rPr>
      </w:pPr>
      <w:r>
        <w:rPr>
          <w:rFonts w:eastAsia="Meiryo UI" w:hint="eastAsia"/>
        </w:rPr>
        <w:t>Q:</w:t>
      </w:r>
    </w:p>
    <w:p w14:paraId="76A52C68" w14:textId="77777777" w:rsidR="00254209" w:rsidRPr="00254209" w:rsidRDefault="00254209" w:rsidP="00254209">
      <w:pPr>
        <w:rPr>
          <w:rFonts w:eastAsia="Meiryo UI"/>
        </w:rPr>
      </w:pPr>
      <w:r w:rsidRPr="00254209">
        <w:rPr>
          <w:rFonts w:eastAsia="Meiryo UI" w:hint="eastAsia"/>
        </w:rPr>
        <w:t>戦国時代の丹羽氏家臣の「馬引」というものについて詳しく教えてください。どうかよろしくお願い致します。</w:t>
      </w:r>
    </w:p>
    <w:p w14:paraId="39A30815" w14:textId="77777777" w:rsidR="00254209" w:rsidRDefault="00254209">
      <w:pPr>
        <w:rPr>
          <w:rFonts w:eastAsia="Meiryo UI" w:hint="eastAsia"/>
        </w:rPr>
      </w:pPr>
    </w:p>
    <w:p w14:paraId="67722417" w14:textId="24142481" w:rsidR="00254209" w:rsidRDefault="00254209">
      <w:pPr>
        <w:rPr>
          <w:rFonts w:eastAsia="Meiryo UI"/>
        </w:rPr>
      </w:pPr>
      <w:r>
        <w:rPr>
          <w:rFonts w:eastAsia="Meiryo UI" w:hint="eastAsia"/>
        </w:rPr>
        <w:t>A:</w:t>
      </w:r>
    </w:p>
    <w:p w14:paraId="3B1443B4" w14:textId="77777777" w:rsidR="00254209" w:rsidRPr="00254209" w:rsidRDefault="00254209" w:rsidP="00254209">
      <w:pPr>
        <w:rPr>
          <w:rFonts w:eastAsia="Meiryo UI"/>
        </w:rPr>
      </w:pPr>
      <w:r w:rsidRPr="00254209">
        <w:rPr>
          <w:rFonts w:eastAsia="Meiryo UI" w:hint="eastAsia"/>
        </w:rPr>
        <w:t>戦国時代の丹羽氏家臣の「馬引」について詳しくお答えいたします。以下に、「馬引」の役割や丹羽氏の家臣団における位置づけ、そして関連する歴史的背景を説明します。どうぞご覧ください。</w:t>
      </w:r>
    </w:p>
    <w:p w14:paraId="1376359F" w14:textId="77777777" w:rsidR="00254209" w:rsidRPr="00254209" w:rsidRDefault="00254209" w:rsidP="00254209">
      <w:pPr>
        <w:rPr>
          <w:rFonts w:eastAsia="Meiryo UI"/>
        </w:rPr>
      </w:pPr>
      <w:r w:rsidRPr="00254209">
        <w:rPr>
          <w:rFonts w:eastAsia="Meiryo UI" w:hint="eastAsia"/>
        </w:rPr>
        <w:t>丹羽氏とは</w:t>
      </w:r>
    </w:p>
    <w:p w14:paraId="38F3D773" w14:textId="77777777" w:rsidR="00254209" w:rsidRPr="00254209" w:rsidRDefault="00254209" w:rsidP="00254209">
      <w:pPr>
        <w:rPr>
          <w:rFonts w:eastAsia="Meiryo UI"/>
        </w:rPr>
      </w:pPr>
      <w:r w:rsidRPr="00254209">
        <w:rPr>
          <w:rFonts w:eastAsia="Meiryo UI" w:hint="eastAsia"/>
        </w:rPr>
        <w:t>丹羽氏は、戦国時代に活躍した大名家で、特に織田信長の家臣として知られる</w:t>
      </w:r>
      <w:r w:rsidRPr="00254209">
        <w:rPr>
          <w:rFonts w:eastAsia="Meiryo UI"/>
        </w:rPr>
        <w:t>**丹羽長秀（にわながひで）**を輩出した一族です。丹羽長秀は、織田信長の天下統一事業に大きく貢献し、越前国（現在の福井県北部）や若狭国（現在の福井県西部）などの領地を任されました。彼は信長の信頼を得て、重要な軍事作戦や領地経営に携わった人物として歴史に名を残しています。</w:t>
      </w:r>
    </w:p>
    <w:p w14:paraId="7D9D2393" w14:textId="77777777" w:rsidR="00254209" w:rsidRPr="00254209" w:rsidRDefault="00254209" w:rsidP="00254209">
      <w:pPr>
        <w:rPr>
          <w:rFonts w:eastAsia="Meiryo UI"/>
        </w:rPr>
      </w:pPr>
      <w:r w:rsidRPr="00254209">
        <w:rPr>
          <w:rFonts w:eastAsia="Meiryo UI" w:hint="eastAsia"/>
        </w:rPr>
        <w:t>丹羽氏の家臣団は、戦国時代の大名家に見られる典型的な組織構造を持ち、重臣から下級武士まで様々な役割を担う家臣で構成されていました。その中の一つに「馬引」があります。</w:t>
      </w:r>
    </w:p>
    <w:p w14:paraId="106AC594" w14:textId="77777777" w:rsidR="00254209" w:rsidRPr="00254209" w:rsidRDefault="00254209" w:rsidP="00254209">
      <w:pPr>
        <w:rPr>
          <w:rFonts w:eastAsia="Meiryo UI"/>
        </w:rPr>
      </w:pPr>
      <w:r w:rsidRPr="00254209">
        <w:rPr>
          <w:rFonts w:eastAsia="Meiryo UI" w:hint="eastAsia"/>
        </w:rPr>
        <w:t>「馬引」の役割と職務</w:t>
      </w:r>
    </w:p>
    <w:p w14:paraId="6B2A65F3" w14:textId="77777777" w:rsidR="00254209" w:rsidRPr="00254209" w:rsidRDefault="00254209" w:rsidP="00254209">
      <w:pPr>
        <w:rPr>
          <w:rFonts w:eastAsia="Meiryo UI"/>
        </w:rPr>
      </w:pPr>
      <w:r w:rsidRPr="00254209">
        <w:rPr>
          <w:rFonts w:eastAsia="Meiryo UI" w:hint="eastAsia"/>
        </w:rPr>
        <w:t>「馬引（うまひき）」とは、戦国時代における武士の職務の一つで、主に馬を引く役割を担った下級武士のことです。戦国時代において馬は、武将や騎馬武者の移動手段として非常に重要であり、馬引はその運用を支える存在でした。具体的には、以下のような職務を行っていました：</w:t>
      </w:r>
    </w:p>
    <w:p w14:paraId="54961B67" w14:textId="77777777" w:rsidR="00254209" w:rsidRPr="00254209" w:rsidRDefault="00254209" w:rsidP="00254209">
      <w:pPr>
        <w:rPr>
          <w:rFonts w:eastAsia="Meiryo UI"/>
        </w:rPr>
      </w:pPr>
      <w:r w:rsidRPr="00254209">
        <w:rPr>
          <w:rFonts w:eastAsia="Meiryo UI" w:hint="eastAsia"/>
        </w:rPr>
        <w:t>馬の世話</w:t>
      </w:r>
    </w:p>
    <w:p w14:paraId="1DA62FA3" w14:textId="77777777" w:rsidR="00254209" w:rsidRPr="00254209" w:rsidRDefault="00254209" w:rsidP="00254209">
      <w:pPr>
        <w:rPr>
          <w:rFonts w:eastAsia="Meiryo UI"/>
        </w:rPr>
      </w:pPr>
      <w:r w:rsidRPr="00254209">
        <w:rPr>
          <w:rFonts w:eastAsia="Meiryo UI" w:hint="eastAsia"/>
        </w:rPr>
        <w:t>戦場や行軍中に馬の健康を維持するため、餌やりや手入れを担当しました。馬が疲弊しないよう管理することが求められました。</w:t>
      </w:r>
    </w:p>
    <w:p w14:paraId="0B7E454D" w14:textId="77777777" w:rsidR="00254209" w:rsidRPr="00254209" w:rsidRDefault="00254209" w:rsidP="00254209">
      <w:pPr>
        <w:rPr>
          <w:rFonts w:eastAsia="Meiryo UI"/>
        </w:rPr>
      </w:pPr>
      <w:r w:rsidRPr="00254209">
        <w:rPr>
          <w:rFonts w:eastAsia="Meiryo UI" w:hint="eastAsia"/>
        </w:rPr>
        <w:t>馬の移動補助</w:t>
      </w:r>
    </w:p>
    <w:p w14:paraId="06356096" w14:textId="77777777" w:rsidR="00254209" w:rsidRPr="00254209" w:rsidRDefault="00254209" w:rsidP="00254209">
      <w:pPr>
        <w:rPr>
          <w:rFonts w:eastAsia="Meiryo UI"/>
        </w:rPr>
      </w:pPr>
      <w:r w:rsidRPr="00254209">
        <w:rPr>
          <w:rFonts w:eastAsia="Meiryo UI" w:hint="eastAsia"/>
        </w:rPr>
        <w:t>戦場での移動や行軍の際に馬を引いて歩き、武将や騎馬武者がスムーズに動けるようサポートしました。</w:t>
      </w:r>
    </w:p>
    <w:p w14:paraId="48C70427" w14:textId="77777777" w:rsidR="00254209" w:rsidRPr="00254209" w:rsidRDefault="00254209" w:rsidP="00254209">
      <w:pPr>
        <w:rPr>
          <w:rFonts w:eastAsia="Meiryo UI"/>
        </w:rPr>
      </w:pPr>
      <w:r w:rsidRPr="00254209">
        <w:rPr>
          <w:rFonts w:eastAsia="Meiryo UI" w:hint="eastAsia"/>
        </w:rPr>
        <w:t>荷物の運搬</w:t>
      </w:r>
    </w:p>
    <w:p w14:paraId="15F725B6" w14:textId="77777777" w:rsidR="00254209" w:rsidRPr="00254209" w:rsidRDefault="00254209" w:rsidP="00254209">
      <w:pPr>
        <w:rPr>
          <w:rFonts w:eastAsia="Meiryo UI"/>
        </w:rPr>
      </w:pPr>
      <w:r w:rsidRPr="00254209">
        <w:rPr>
          <w:rFonts w:eastAsia="Meiryo UI" w:hint="eastAsia"/>
        </w:rPr>
        <w:t>馬に荷物を載せて運ぶ役割も担い、軍事物資や食料の輸送を支えました。</w:t>
      </w:r>
    </w:p>
    <w:p w14:paraId="456E6CEA" w14:textId="77777777" w:rsidR="00254209" w:rsidRPr="00254209" w:rsidRDefault="00254209" w:rsidP="00254209">
      <w:pPr>
        <w:rPr>
          <w:rFonts w:eastAsia="Meiryo UI"/>
        </w:rPr>
      </w:pPr>
      <w:r w:rsidRPr="00254209">
        <w:rPr>
          <w:rFonts w:eastAsia="Meiryo UI" w:hint="eastAsia"/>
        </w:rPr>
        <w:t>馬引は、武士の中でも下級の身分に属し、直接戦闘に参加する機会は限られていました。しかし、馬の管理や移動支援を通じて軍の機動力を維持する役割を果たしており、戦国時代の軍事活動において欠かせない存在でした。</w:t>
      </w:r>
    </w:p>
    <w:p w14:paraId="385536E2" w14:textId="77777777" w:rsidR="00254209" w:rsidRPr="00254209" w:rsidRDefault="00254209" w:rsidP="00254209">
      <w:pPr>
        <w:rPr>
          <w:rFonts w:eastAsia="Meiryo UI"/>
        </w:rPr>
      </w:pPr>
      <w:r w:rsidRPr="00254209">
        <w:rPr>
          <w:rFonts w:eastAsia="Meiryo UI" w:hint="eastAsia"/>
        </w:rPr>
        <w:t>丹羽氏の家臣団における「馬引」の位置づけ</w:t>
      </w:r>
    </w:p>
    <w:p w14:paraId="382748D4" w14:textId="77777777" w:rsidR="00254209" w:rsidRPr="00254209" w:rsidRDefault="00254209" w:rsidP="00254209">
      <w:pPr>
        <w:rPr>
          <w:rFonts w:eastAsia="Meiryo UI"/>
        </w:rPr>
      </w:pPr>
      <w:r w:rsidRPr="00254209">
        <w:rPr>
          <w:rFonts w:eastAsia="Meiryo UI" w:hint="eastAsia"/>
        </w:rPr>
        <w:t>丹羽氏の家臣団は、以下のような階層構造を持っていました：</w:t>
      </w:r>
    </w:p>
    <w:p w14:paraId="5621C6DB" w14:textId="77777777" w:rsidR="00254209" w:rsidRPr="00254209" w:rsidRDefault="00254209" w:rsidP="00254209">
      <w:pPr>
        <w:rPr>
          <w:rFonts w:eastAsia="Meiryo UI"/>
        </w:rPr>
      </w:pPr>
      <w:r w:rsidRPr="00254209">
        <w:rPr>
          <w:rFonts w:eastAsia="Meiryo UI" w:hint="eastAsia"/>
        </w:rPr>
        <w:t>重臣（家老）</w:t>
      </w:r>
    </w:p>
    <w:p w14:paraId="68D6913A" w14:textId="77777777" w:rsidR="00254209" w:rsidRPr="00254209" w:rsidRDefault="00254209" w:rsidP="00254209">
      <w:pPr>
        <w:rPr>
          <w:rFonts w:eastAsia="Meiryo UI"/>
        </w:rPr>
      </w:pPr>
      <w:r w:rsidRPr="00254209">
        <w:rPr>
          <w:rFonts w:eastAsia="Meiryo UI" w:hint="eastAsia"/>
        </w:rPr>
        <w:t>丹羽氏の政策決定や軍事指揮を担う上級家臣。</w:t>
      </w:r>
    </w:p>
    <w:p w14:paraId="0A8E5DD4" w14:textId="77777777" w:rsidR="00254209" w:rsidRPr="00254209" w:rsidRDefault="00254209" w:rsidP="00254209">
      <w:pPr>
        <w:rPr>
          <w:rFonts w:eastAsia="Meiryo UI"/>
        </w:rPr>
      </w:pPr>
      <w:r w:rsidRPr="00254209">
        <w:rPr>
          <w:rFonts w:eastAsia="Meiryo UI" w:hint="eastAsia"/>
        </w:rPr>
        <w:t>中級武士</w:t>
      </w:r>
    </w:p>
    <w:p w14:paraId="12B235E1" w14:textId="77777777" w:rsidR="00254209" w:rsidRPr="00254209" w:rsidRDefault="00254209" w:rsidP="00254209">
      <w:pPr>
        <w:rPr>
          <w:rFonts w:eastAsia="Meiryo UI"/>
        </w:rPr>
      </w:pPr>
      <w:r w:rsidRPr="00254209">
        <w:rPr>
          <w:rFonts w:eastAsia="Meiryo UI" w:hint="eastAsia"/>
        </w:rPr>
        <w:t>戦場での指揮や領地経営を担当する武士。</w:t>
      </w:r>
    </w:p>
    <w:p w14:paraId="59C9C47D" w14:textId="77777777" w:rsidR="00254209" w:rsidRPr="00254209" w:rsidRDefault="00254209" w:rsidP="00254209">
      <w:pPr>
        <w:rPr>
          <w:rFonts w:eastAsia="Meiryo UI"/>
        </w:rPr>
      </w:pPr>
      <w:r w:rsidRPr="00254209">
        <w:rPr>
          <w:rFonts w:eastAsia="Meiryo UI" w:hint="eastAsia"/>
        </w:rPr>
        <w:t>下級武士</w:t>
      </w:r>
    </w:p>
    <w:p w14:paraId="2C83E1C1" w14:textId="77777777" w:rsidR="00254209" w:rsidRPr="00254209" w:rsidRDefault="00254209" w:rsidP="00254209">
      <w:pPr>
        <w:rPr>
          <w:rFonts w:eastAsia="Meiryo UI"/>
        </w:rPr>
      </w:pPr>
      <w:r w:rsidRPr="00254209">
        <w:rPr>
          <w:rFonts w:eastAsia="Meiryo UI" w:hint="eastAsia"/>
        </w:rPr>
        <w:t>馬引や足軽など、戦闘や雑務を担う武士。</w:t>
      </w:r>
    </w:p>
    <w:p w14:paraId="5A7863A2" w14:textId="77777777" w:rsidR="00254209" w:rsidRPr="00254209" w:rsidRDefault="00254209" w:rsidP="00254209">
      <w:pPr>
        <w:rPr>
          <w:rFonts w:eastAsia="Meiryo UI"/>
        </w:rPr>
      </w:pPr>
      <w:r w:rsidRPr="00254209">
        <w:rPr>
          <w:rFonts w:eastAsia="Meiryo UI" w:hint="eastAsia"/>
        </w:rPr>
        <w:lastRenderedPageBreak/>
        <w:t>「馬引」はこの下級武士に属し、丹羽氏の軍事活動を支える重要な役割を果たしていました。戦国時代の大名家では、家臣団の組織が複雑で、下級武士であっても軍の運営に不可欠な役割を担っていました。馬引は特に、丹羽長秀が率いる軍の機動力や補給ラインを維持するのに貢献したと考えられます。</w:t>
      </w:r>
    </w:p>
    <w:p w14:paraId="5793125F" w14:textId="77777777" w:rsidR="00254209" w:rsidRPr="00254209" w:rsidRDefault="00254209" w:rsidP="00254209">
      <w:pPr>
        <w:rPr>
          <w:rFonts w:eastAsia="Meiryo UI"/>
        </w:rPr>
      </w:pPr>
      <w:r w:rsidRPr="00254209">
        <w:rPr>
          <w:rFonts w:eastAsia="Meiryo UI" w:hint="eastAsia"/>
        </w:rPr>
        <w:t>史料に見る「馬引」の存在</w:t>
      </w:r>
    </w:p>
    <w:p w14:paraId="40349C28" w14:textId="77777777" w:rsidR="00254209" w:rsidRPr="00254209" w:rsidRDefault="00254209" w:rsidP="00254209">
      <w:pPr>
        <w:rPr>
          <w:rFonts w:eastAsia="Meiryo UI"/>
        </w:rPr>
      </w:pPr>
      <w:r w:rsidRPr="00254209">
        <w:rPr>
          <w:rFonts w:eastAsia="Meiryo UI" w:hint="eastAsia"/>
        </w:rPr>
        <w:t>丹羽氏の家臣団に関する情報は、戦国時代の史料や丹羽氏の家伝に記録されています。代表的な史料として以下が挙げられます：</w:t>
      </w:r>
    </w:p>
    <w:p w14:paraId="3D57759C" w14:textId="77777777" w:rsidR="00254209" w:rsidRPr="00254209" w:rsidRDefault="00254209" w:rsidP="00254209">
      <w:pPr>
        <w:rPr>
          <w:rFonts w:eastAsia="Meiryo UI"/>
        </w:rPr>
      </w:pPr>
      <w:r w:rsidRPr="00254209">
        <w:rPr>
          <w:rFonts w:eastAsia="Meiryo UI" w:hint="eastAsia"/>
        </w:rPr>
        <w:t>『信長公記』</w:t>
      </w:r>
    </w:p>
    <w:p w14:paraId="5F47BBA9" w14:textId="77777777" w:rsidR="00254209" w:rsidRPr="00254209" w:rsidRDefault="00254209" w:rsidP="00254209">
      <w:pPr>
        <w:rPr>
          <w:rFonts w:eastAsia="Meiryo UI"/>
        </w:rPr>
      </w:pPr>
      <w:r w:rsidRPr="00254209">
        <w:rPr>
          <w:rFonts w:eastAsia="Meiryo UI" w:hint="eastAsia"/>
        </w:rPr>
        <w:t>織田信長の家臣である太田牛一が記した史料で、丹羽長秀の活躍や家臣団の様子が記載されています。ここから、馬引を含む下級武士の存在がうかがえます。</w:t>
      </w:r>
    </w:p>
    <w:p w14:paraId="5DF72200" w14:textId="77777777" w:rsidR="00254209" w:rsidRPr="00254209" w:rsidRDefault="00254209" w:rsidP="00254209">
      <w:pPr>
        <w:rPr>
          <w:rFonts w:eastAsia="Meiryo UI"/>
        </w:rPr>
      </w:pPr>
      <w:r w:rsidRPr="00254209">
        <w:rPr>
          <w:rFonts w:eastAsia="Meiryo UI" w:hint="eastAsia"/>
        </w:rPr>
        <w:t>『丹羽家譜』</w:t>
      </w:r>
    </w:p>
    <w:p w14:paraId="6CE05182" w14:textId="77777777" w:rsidR="00254209" w:rsidRPr="00254209" w:rsidRDefault="00254209" w:rsidP="00254209">
      <w:pPr>
        <w:rPr>
          <w:rFonts w:eastAsia="Meiryo UI"/>
        </w:rPr>
      </w:pPr>
      <w:r w:rsidRPr="00254209">
        <w:rPr>
          <w:rFonts w:eastAsia="Meiryo UI" w:hint="eastAsia"/>
        </w:rPr>
        <w:t>丹羽氏の家伝で、家臣団の構成や役割が詳しく記されており、馬引が丹羽氏の軍事活動を支えていたことが確認できます。</w:t>
      </w:r>
    </w:p>
    <w:p w14:paraId="74A3DD90" w14:textId="77777777" w:rsidR="00254209" w:rsidRPr="00254209" w:rsidRDefault="00254209" w:rsidP="00254209">
      <w:pPr>
        <w:rPr>
          <w:rFonts w:eastAsia="Meiryo UI"/>
        </w:rPr>
      </w:pPr>
      <w:r w:rsidRPr="00254209">
        <w:rPr>
          <w:rFonts w:eastAsia="Meiryo UI" w:hint="eastAsia"/>
        </w:rPr>
        <w:t>これらの史料から、馬引が丹羽氏の家臣団に含まれていたことが裏付けられ、下級武士として戦国時代の武士社会における職務を担っていたことがわかります。</w:t>
      </w:r>
    </w:p>
    <w:p w14:paraId="4D77C889" w14:textId="77777777" w:rsidR="00254209" w:rsidRPr="00254209" w:rsidRDefault="00254209" w:rsidP="00254209">
      <w:pPr>
        <w:rPr>
          <w:rFonts w:eastAsia="Meiryo UI"/>
        </w:rPr>
      </w:pPr>
      <w:r w:rsidRPr="00254209">
        <w:rPr>
          <w:rFonts w:eastAsia="Meiryo UI" w:hint="eastAsia"/>
        </w:rPr>
        <w:t>まとめ</w:t>
      </w:r>
    </w:p>
    <w:p w14:paraId="075506EA" w14:textId="77777777" w:rsidR="00254209" w:rsidRPr="00254209" w:rsidRDefault="00254209" w:rsidP="00254209">
      <w:pPr>
        <w:rPr>
          <w:rFonts w:eastAsia="Meiryo UI"/>
        </w:rPr>
      </w:pPr>
      <w:r w:rsidRPr="00254209">
        <w:rPr>
          <w:rFonts w:eastAsia="Meiryo UI" w:hint="eastAsia"/>
        </w:rPr>
        <w:t>戦国時代の丹羽氏家臣の「馬引」は、馬を引く役割を担う下級武士であり、馬の世話、移動補助、荷物の運搬を通じて丹羽氏の軍事活動を支えました。丹羽氏は織田信長の家臣として知られる丹羽長秀を中心とする一族で、その家臣団は重臣から下級武士まで階層化されていました。馬引は下級武士として、軍の機動力や補給を維持する重要な役割を果たし、史料にもその存在が記録されています。戦国時代の武士社会において、こうした下級武士の働きが大名家の活動を支えていたのです。</w:t>
      </w:r>
    </w:p>
    <w:p w14:paraId="49EB9241" w14:textId="63F6FBFF" w:rsidR="00254209" w:rsidRDefault="00254209" w:rsidP="00254209">
      <w:pPr>
        <w:rPr>
          <w:rFonts w:eastAsia="Meiryo UI"/>
        </w:rPr>
      </w:pPr>
      <w:r w:rsidRPr="00254209">
        <w:rPr>
          <w:rFonts w:eastAsia="Meiryo UI" w:hint="eastAsia"/>
        </w:rPr>
        <w:t>ご質問にお答えできたでしょうか。何かさらに知りたいことがあれば、どうぞお気軽にお知らせください。よろしくお願い致します。</w:t>
      </w:r>
    </w:p>
    <w:p w14:paraId="2F310459" w14:textId="77777777" w:rsidR="00254209" w:rsidRDefault="00254209" w:rsidP="00254209">
      <w:pPr>
        <w:rPr>
          <w:rFonts w:eastAsia="Meiryo UI"/>
        </w:rPr>
      </w:pPr>
    </w:p>
    <w:p w14:paraId="0FCB01CC" w14:textId="77777777" w:rsidR="00254209" w:rsidRDefault="00254209" w:rsidP="00254209">
      <w:pPr>
        <w:rPr>
          <w:rFonts w:eastAsia="Meiryo UI" w:hint="eastAsia"/>
        </w:rPr>
      </w:pPr>
    </w:p>
    <w:p w14:paraId="2F2C346F" w14:textId="77777777" w:rsidR="00254209" w:rsidRPr="001E678E" w:rsidRDefault="00254209">
      <w:pPr>
        <w:rPr>
          <w:rFonts w:eastAsia="Meiryo UI" w:hint="eastAsia"/>
        </w:rPr>
      </w:pPr>
    </w:p>
    <w:sectPr w:rsidR="00254209" w:rsidRPr="001E678E" w:rsidSect="001B664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6C92A" w14:textId="77777777" w:rsidR="00254209" w:rsidRDefault="00254209" w:rsidP="001E678E">
      <w:r>
        <w:separator/>
      </w:r>
    </w:p>
  </w:endnote>
  <w:endnote w:type="continuationSeparator" w:id="0">
    <w:p w14:paraId="27EFD731" w14:textId="77777777" w:rsidR="00254209" w:rsidRDefault="00254209"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1D31E" w14:textId="77777777" w:rsidR="00254209" w:rsidRDefault="00254209" w:rsidP="001E678E">
      <w:r>
        <w:separator/>
      </w:r>
    </w:p>
  </w:footnote>
  <w:footnote w:type="continuationSeparator" w:id="0">
    <w:p w14:paraId="667A6D26" w14:textId="77777777" w:rsidR="00254209" w:rsidRDefault="00254209" w:rsidP="001E6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852984671">
    <w:abstractNumId w:val="22"/>
  </w:num>
  <w:num w:numId="2" w16cid:durableId="575936737">
    <w:abstractNumId w:val="14"/>
  </w:num>
  <w:num w:numId="3" w16cid:durableId="1385257100">
    <w:abstractNumId w:val="10"/>
  </w:num>
  <w:num w:numId="4" w16cid:durableId="1007442610">
    <w:abstractNumId w:val="24"/>
  </w:num>
  <w:num w:numId="5" w16cid:durableId="1958949010">
    <w:abstractNumId w:val="15"/>
  </w:num>
  <w:num w:numId="6" w16cid:durableId="284194042">
    <w:abstractNumId w:val="18"/>
  </w:num>
  <w:num w:numId="7" w16cid:durableId="1697582851">
    <w:abstractNumId w:val="20"/>
  </w:num>
  <w:num w:numId="8" w16cid:durableId="1746956827">
    <w:abstractNumId w:val="9"/>
  </w:num>
  <w:num w:numId="9" w16cid:durableId="425426707">
    <w:abstractNumId w:val="7"/>
  </w:num>
  <w:num w:numId="10" w16cid:durableId="699624741">
    <w:abstractNumId w:val="6"/>
  </w:num>
  <w:num w:numId="11" w16cid:durableId="1206018949">
    <w:abstractNumId w:val="5"/>
  </w:num>
  <w:num w:numId="12" w16cid:durableId="2057926805">
    <w:abstractNumId w:val="4"/>
  </w:num>
  <w:num w:numId="13" w16cid:durableId="775755376">
    <w:abstractNumId w:val="8"/>
  </w:num>
  <w:num w:numId="14" w16cid:durableId="1236890777">
    <w:abstractNumId w:val="3"/>
  </w:num>
  <w:num w:numId="15" w16cid:durableId="481505181">
    <w:abstractNumId w:val="2"/>
  </w:num>
  <w:num w:numId="16" w16cid:durableId="1211958958">
    <w:abstractNumId w:val="1"/>
  </w:num>
  <w:num w:numId="17" w16cid:durableId="819928473">
    <w:abstractNumId w:val="0"/>
  </w:num>
  <w:num w:numId="18" w16cid:durableId="27726771">
    <w:abstractNumId w:val="16"/>
  </w:num>
  <w:num w:numId="19" w16cid:durableId="630944012">
    <w:abstractNumId w:val="17"/>
  </w:num>
  <w:num w:numId="20" w16cid:durableId="917639729">
    <w:abstractNumId w:val="23"/>
  </w:num>
  <w:num w:numId="21" w16cid:durableId="1804688358">
    <w:abstractNumId w:val="19"/>
  </w:num>
  <w:num w:numId="22" w16cid:durableId="1440638401">
    <w:abstractNumId w:val="13"/>
  </w:num>
  <w:num w:numId="23" w16cid:durableId="248387660">
    <w:abstractNumId w:val="25"/>
  </w:num>
  <w:num w:numId="24" w16cid:durableId="415594454">
    <w:abstractNumId w:val="12"/>
  </w:num>
  <w:num w:numId="25" w16cid:durableId="307830844">
    <w:abstractNumId w:val="11"/>
  </w:num>
  <w:num w:numId="26" w16cid:durableId="10240967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209"/>
    <w:rsid w:val="001B664C"/>
    <w:rsid w:val="001E678E"/>
    <w:rsid w:val="00247B89"/>
    <w:rsid w:val="00254209"/>
    <w:rsid w:val="004E108E"/>
    <w:rsid w:val="00645252"/>
    <w:rsid w:val="006D3D74"/>
    <w:rsid w:val="0083569A"/>
    <w:rsid w:val="00A9204E"/>
    <w:rsid w:val="00DC2CC1"/>
    <w:rsid w:val="00E70513"/>
    <w:rsid w:val="00EE3AC2"/>
    <w:rsid w:val="00EE596A"/>
    <w:rsid w:val="00FB15E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ADC0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E678E"/>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semiHidden/>
    <w:unhideWhenUsed/>
    <w:rsid w:val="001E678E"/>
    <w:rPr>
      <w:rFonts w:eastAsia="Meiryo UI"/>
      <w:szCs w:val="20"/>
    </w:rPr>
  </w:style>
  <w:style w:type="character" w:customStyle="1" w:styleId="af9">
    <w:name w:val="コメント文字列 (文字)"/>
    <w:basedOn w:val="a3"/>
    <w:link w:val="af8"/>
    <w:uiPriority w:val="99"/>
    <w:semiHidden/>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styleId="affc">
    <w:name w:val="Mention"/>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1">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d">
    <w:name w:val="TOC Heading"/>
    <w:basedOn w:val="1"/>
    <w:next w:val="a2"/>
    <w:uiPriority w:val="39"/>
    <w:semiHidden/>
    <w:unhideWhenUsed/>
    <w:qFormat/>
    <w:rsid w:val="001E678E"/>
    <w:pPr>
      <w:outlineLvl w:val="9"/>
    </w:pPr>
    <w:rPr>
      <w:color w:val="2E74B5" w:themeColor="accent1" w:themeShade="BF"/>
    </w:rPr>
  </w:style>
  <w:style w:type="table" w:styleId="affe">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
    <w:name w:val="Bibliography"/>
    <w:basedOn w:val="a2"/>
    <w:next w:val="a2"/>
    <w:uiPriority w:val="37"/>
    <w:semiHidden/>
    <w:unhideWhenUsed/>
    <w:rsid w:val="001E678E"/>
  </w:style>
  <w:style w:type="character" w:styleId="afff0">
    <w:name w:val="Hashtag"/>
    <w:basedOn w:val="a3"/>
    <w:uiPriority w:val="99"/>
    <w:semiHidden/>
    <w:unhideWhenUsed/>
    <w:rsid w:val="001E678E"/>
    <w:rPr>
      <w:rFonts w:ascii="Meiryo UI" w:eastAsia="Meiryo UI" w:hAnsi="Meiryo UI"/>
      <w:color w:val="2B579A"/>
      <w:shd w:val="clear" w:color="auto" w:fill="E1DFDD"/>
    </w:rPr>
  </w:style>
  <w:style w:type="paragraph" w:styleId="afff1">
    <w:name w:val="Message Header"/>
    <w:basedOn w:val="a2"/>
    <w:link w:val="afff2"/>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2">
    <w:name w:val="メッセージ見出し (文字)"/>
    <w:basedOn w:val="a3"/>
    <w:link w:val="afff1"/>
    <w:uiPriority w:val="99"/>
    <w:semiHidden/>
    <w:rsid w:val="001E678E"/>
    <w:rPr>
      <w:rFonts w:ascii="Meiryo UI" w:eastAsiaTheme="majorEastAsia" w:hAnsi="Meiryo UI" w:cstheme="majorBidi"/>
      <w:sz w:val="24"/>
      <w:szCs w:val="24"/>
      <w:shd w:val="pct20" w:color="auto" w:fill="auto"/>
    </w:rPr>
  </w:style>
  <w:style w:type="table" w:styleId="afff3">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4">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2">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6">
    <w:name w:val="List Paragraph"/>
    <w:basedOn w:val="a2"/>
    <w:uiPriority w:val="34"/>
    <w:semiHidden/>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3">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7">
    <w:name w:val="table of figures"/>
    <w:basedOn w:val="a2"/>
    <w:next w:val="a2"/>
    <w:uiPriority w:val="99"/>
    <w:semiHidden/>
    <w:unhideWhenUsed/>
    <w:rsid w:val="001E678E"/>
  </w:style>
  <w:style w:type="character" w:styleId="afff8">
    <w:name w:val="endnote reference"/>
    <w:basedOn w:val="a3"/>
    <w:uiPriority w:val="99"/>
    <w:semiHidden/>
    <w:unhideWhenUsed/>
    <w:rsid w:val="001E678E"/>
    <w:rPr>
      <w:rFonts w:ascii="Meiryo UI" w:eastAsia="Meiryo UI" w:hAnsi="Meiryo UI"/>
      <w:vertAlign w:val="superscript"/>
    </w:rPr>
  </w:style>
  <w:style w:type="paragraph" w:styleId="afff9">
    <w:name w:val="table of authorities"/>
    <w:basedOn w:val="a2"/>
    <w:next w:val="a2"/>
    <w:uiPriority w:val="99"/>
    <w:semiHidden/>
    <w:unhideWhenUsed/>
    <w:rsid w:val="001E678E"/>
    <w:pPr>
      <w:ind w:left="220" w:hanging="220"/>
    </w:pPr>
  </w:style>
  <w:style w:type="paragraph" w:styleId="afffa">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4">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b">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5">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c">
    <w:name w:val="No Spacing"/>
    <w:uiPriority w:val="1"/>
    <w:qFormat/>
    <w:rsid w:val="001E678E"/>
    <w:rPr>
      <w:rFonts w:ascii="Meiryo UI" w:hAnsi="Meiryo UI"/>
    </w:rPr>
  </w:style>
  <w:style w:type="paragraph" w:styleId="afffd">
    <w:name w:val="Date"/>
    <w:basedOn w:val="a2"/>
    <w:next w:val="a2"/>
    <w:link w:val="afffe"/>
    <w:uiPriority w:val="99"/>
    <w:semiHidden/>
    <w:unhideWhenUsed/>
    <w:rsid w:val="001E678E"/>
    <w:rPr>
      <w:rFonts w:eastAsia="Meiryo UI"/>
    </w:rPr>
  </w:style>
  <w:style w:type="character" w:customStyle="1" w:styleId="afffe">
    <w:name w:val="日付 (文字)"/>
    <w:basedOn w:val="a3"/>
    <w:link w:val="afffd"/>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styleId="affff">
    <w:name w:val="Smart Hyperlink"/>
    <w:basedOn w:val="a3"/>
    <w:uiPriority w:val="99"/>
    <w:semiHidden/>
    <w:unhideWhenUsed/>
    <w:rsid w:val="001E678E"/>
    <w:rPr>
      <w:rFonts w:ascii="Meiryo UI" w:eastAsia="Meiryo UI" w:hAnsi="Meiryo UI"/>
      <w:u w:val="dotted"/>
    </w:rPr>
  </w:style>
  <w:style w:type="character" w:styleId="affff0">
    <w:name w:val="Unresolved Mention"/>
    <w:basedOn w:val="a3"/>
    <w:uiPriority w:val="99"/>
    <w:semiHidden/>
    <w:unhideWhenUsed/>
    <w:rsid w:val="001E678E"/>
    <w:rPr>
      <w:rFonts w:ascii="Meiryo UI" w:eastAsia="Meiryo UI" w:hAnsi="Meiryo UI"/>
      <w:color w:val="605E5C"/>
      <w:shd w:val="clear" w:color="auto" w:fill="E1DFDD"/>
    </w:rPr>
  </w:style>
  <w:style w:type="paragraph" w:styleId="affff1">
    <w:name w:val="Body Text"/>
    <w:basedOn w:val="a2"/>
    <w:link w:val="affff2"/>
    <w:uiPriority w:val="99"/>
    <w:semiHidden/>
    <w:unhideWhenUsed/>
    <w:rsid w:val="001E678E"/>
    <w:pPr>
      <w:spacing w:after="120"/>
    </w:pPr>
    <w:rPr>
      <w:rFonts w:eastAsia="Meiryo UI"/>
    </w:rPr>
  </w:style>
  <w:style w:type="character" w:customStyle="1" w:styleId="affff2">
    <w:name w:val="本文 (文字)"/>
    <w:basedOn w:val="a3"/>
    <w:link w:val="affff1"/>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3">
    <w:name w:val="Body Text Indent"/>
    <w:basedOn w:val="a2"/>
    <w:link w:val="affff4"/>
    <w:uiPriority w:val="99"/>
    <w:semiHidden/>
    <w:unhideWhenUsed/>
    <w:rsid w:val="001E678E"/>
    <w:pPr>
      <w:spacing w:after="120"/>
      <w:ind w:left="360"/>
    </w:pPr>
    <w:rPr>
      <w:rFonts w:eastAsia="Meiryo UI"/>
    </w:rPr>
  </w:style>
  <w:style w:type="character" w:customStyle="1" w:styleId="affff4">
    <w:name w:val="本文インデント (文字)"/>
    <w:basedOn w:val="a3"/>
    <w:link w:val="affff3"/>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5">
    <w:name w:val="Body Text First Indent"/>
    <w:basedOn w:val="affff1"/>
    <w:link w:val="affff6"/>
    <w:uiPriority w:val="99"/>
    <w:semiHidden/>
    <w:unhideWhenUsed/>
    <w:rsid w:val="001E678E"/>
    <w:pPr>
      <w:spacing w:after="0"/>
      <w:ind w:firstLine="360"/>
    </w:pPr>
  </w:style>
  <w:style w:type="character" w:customStyle="1" w:styleId="affff6">
    <w:name w:val="本文字下げ (文字)"/>
    <w:basedOn w:val="affff2"/>
    <w:link w:val="affff5"/>
    <w:uiPriority w:val="99"/>
    <w:semiHidden/>
    <w:rsid w:val="001E678E"/>
    <w:rPr>
      <w:rFonts w:ascii="Meiryo UI" w:eastAsia="Meiryo UI" w:hAnsi="Meiryo UI"/>
    </w:rPr>
  </w:style>
  <w:style w:type="paragraph" w:styleId="2f2">
    <w:name w:val="Body Text First Indent 2"/>
    <w:basedOn w:val="affff3"/>
    <w:link w:val="2f3"/>
    <w:uiPriority w:val="99"/>
    <w:semiHidden/>
    <w:unhideWhenUsed/>
    <w:rsid w:val="001E678E"/>
    <w:pPr>
      <w:spacing w:after="0"/>
      <w:ind w:firstLine="360"/>
    </w:pPr>
  </w:style>
  <w:style w:type="character" w:customStyle="1" w:styleId="2f3">
    <w:name w:val="本文字下げ 2 (文字)"/>
    <w:basedOn w:val="affff4"/>
    <w:link w:val="2f2"/>
    <w:uiPriority w:val="99"/>
    <w:semiHidden/>
    <w:rsid w:val="001E678E"/>
    <w:rPr>
      <w:rFonts w:ascii="Meiryo UI" w:eastAsia="Meiryo UI" w:hAnsi="Meiryo UI"/>
    </w:rPr>
  </w:style>
  <w:style w:type="paragraph" w:styleId="affff7">
    <w:name w:val="Normal Indent"/>
    <w:basedOn w:val="a2"/>
    <w:uiPriority w:val="99"/>
    <w:semiHidden/>
    <w:unhideWhenUsed/>
    <w:rsid w:val="001E678E"/>
    <w:pPr>
      <w:ind w:left="720"/>
    </w:pPr>
  </w:style>
  <w:style w:type="paragraph" w:styleId="affff8">
    <w:name w:val="Note Heading"/>
    <w:basedOn w:val="a2"/>
    <w:next w:val="a2"/>
    <w:link w:val="affff9"/>
    <w:uiPriority w:val="99"/>
    <w:semiHidden/>
    <w:unhideWhenUsed/>
    <w:rsid w:val="001E678E"/>
    <w:rPr>
      <w:rFonts w:eastAsia="Meiryo UI"/>
    </w:rPr>
  </w:style>
  <w:style w:type="character" w:customStyle="1" w:styleId="affff9">
    <w:name w:val="記 (文字)"/>
    <w:basedOn w:val="a3"/>
    <w:link w:val="affff8"/>
    <w:uiPriority w:val="99"/>
    <w:semiHidden/>
    <w:rsid w:val="001E678E"/>
    <w:rPr>
      <w:rFonts w:ascii="Meiryo UI" w:eastAsia="Meiryo UI" w:hAnsi="Meiryo UI"/>
    </w:rPr>
  </w:style>
  <w:style w:type="table" w:styleId="affffa">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6">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8">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9">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a">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b">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c">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d">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b">
    <w:name w:val="E-mail Signature"/>
    <w:basedOn w:val="a2"/>
    <w:link w:val="affffc"/>
    <w:uiPriority w:val="99"/>
    <w:semiHidden/>
    <w:unhideWhenUsed/>
    <w:rsid w:val="001E678E"/>
    <w:rPr>
      <w:rFonts w:eastAsia="Meiryo UI"/>
    </w:rPr>
  </w:style>
  <w:style w:type="character" w:customStyle="1" w:styleId="affffc">
    <w:name w:val="電子メール署名 (文字)"/>
    <w:basedOn w:val="a3"/>
    <w:link w:val="affffb"/>
    <w:uiPriority w:val="99"/>
    <w:semiHidden/>
    <w:rsid w:val="001E678E"/>
    <w:rPr>
      <w:rFonts w:ascii="Meiryo UI" w:eastAsia="Meiryo UI" w:hAnsi="Meiryo UI"/>
    </w:rPr>
  </w:style>
  <w:style w:type="paragraph" w:styleId="affffd">
    <w:name w:val="Salutation"/>
    <w:basedOn w:val="a2"/>
    <w:next w:val="a2"/>
    <w:link w:val="affffe"/>
    <w:uiPriority w:val="99"/>
    <w:semiHidden/>
    <w:unhideWhenUsed/>
    <w:rsid w:val="001E678E"/>
    <w:rPr>
      <w:rFonts w:eastAsia="Meiryo UI"/>
    </w:rPr>
  </w:style>
  <w:style w:type="character" w:customStyle="1" w:styleId="affffe">
    <w:name w:val="挨拶文 (文字)"/>
    <w:basedOn w:val="a3"/>
    <w:link w:val="affffd"/>
    <w:uiPriority w:val="99"/>
    <w:semiHidden/>
    <w:rsid w:val="001E678E"/>
    <w:rPr>
      <w:rFonts w:ascii="Meiryo UI" w:eastAsia="Meiryo UI" w:hAnsi="Meiryo UI"/>
    </w:rPr>
  </w:style>
  <w:style w:type="table" w:styleId="1e">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
    <w:name w:val="Signature"/>
    <w:basedOn w:val="a2"/>
    <w:link w:val="afffff0"/>
    <w:uiPriority w:val="99"/>
    <w:semiHidden/>
    <w:unhideWhenUsed/>
    <w:rsid w:val="001E678E"/>
    <w:pPr>
      <w:ind w:left="4320"/>
    </w:pPr>
    <w:rPr>
      <w:rFonts w:eastAsia="Meiryo UI"/>
    </w:rPr>
  </w:style>
  <w:style w:type="character" w:customStyle="1" w:styleId="afffff0">
    <w:name w:val="署名 (文字)"/>
    <w:basedOn w:val="a3"/>
    <w:link w:val="afffff"/>
    <w:uiPriority w:val="99"/>
    <w:semiHidden/>
    <w:rsid w:val="001E678E"/>
    <w:rPr>
      <w:rFonts w:ascii="Meiryo UI" w:eastAsia="Meiryo UI" w:hAnsi="Meiryo UI"/>
    </w:rPr>
  </w:style>
  <w:style w:type="table" w:styleId="1f">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f1">
    <w:name w:val="index heading"/>
    <w:basedOn w:val="a2"/>
    <w:next w:val="1f1"/>
    <w:uiPriority w:val="99"/>
    <w:semiHidden/>
    <w:unhideWhenUsed/>
    <w:rsid w:val="001E678E"/>
    <w:rPr>
      <w:rFonts w:eastAsia="Meiryo UI" w:cstheme="majorBidi"/>
      <w:b/>
      <w:bCs/>
    </w:rPr>
  </w:style>
  <w:style w:type="paragraph" w:styleId="afffff2">
    <w:name w:val="Closing"/>
    <w:basedOn w:val="a2"/>
    <w:link w:val="afffff3"/>
    <w:uiPriority w:val="99"/>
    <w:semiHidden/>
    <w:unhideWhenUsed/>
    <w:rsid w:val="001E678E"/>
    <w:pPr>
      <w:ind w:left="4320"/>
    </w:pPr>
    <w:rPr>
      <w:rFonts w:eastAsia="Meiryo UI"/>
    </w:rPr>
  </w:style>
  <w:style w:type="character" w:customStyle="1" w:styleId="afffff3">
    <w:name w:val="結語 (文字)"/>
    <w:basedOn w:val="a3"/>
    <w:link w:val="afffff2"/>
    <w:uiPriority w:val="99"/>
    <w:semiHidden/>
    <w:rsid w:val="001E678E"/>
    <w:rPr>
      <w:rFonts w:ascii="Meiryo UI" w:eastAsia="Meiryo UI" w:hAnsi="Meiryo UI"/>
    </w:rPr>
  </w:style>
  <w:style w:type="table" w:styleId="afffff4">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5">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6">
    <w:name w:val="footnote reference"/>
    <w:basedOn w:val="a3"/>
    <w:uiPriority w:val="99"/>
    <w:semiHidden/>
    <w:unhideWhenUsed/>
    <w:rsid w:val="001E678E"/>
    <w:rPr>
      <w:rFonts w:ascii="Meiryo UI" w:eastAsia="Meiryo UI" w:hAnsi="Meiryo UI"/>
      <w:vertAlign w:val="superscript"/>
    </w:rPr>
  </w:style>
  <w:style w:type="character" w:styleId="afffff7">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page number"/>
    <w:basedOn w:val="a3"/>
    <w:uiPriority w:val="99"/>
    <w:semiHidden/>
    <w:unhideWhenUsed/>
    <w:rsid w:val="001E678E"/>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ell\AppData\Local\Microsoft\Office\16.0\DTS\ja-JP%7bF253467B-05D8-410E-9318-50F6D80610A3%7d\%7bCCF41E63-6E96-4719-8C51-42B19082F302%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AA3C0EAD-6529-4585-9E00-54D0371D6547}">
  <ds:schemaRefs>
    <ds:schemaRef ds:uri="http://schemas.openxmlformats.org/officeDocument/2006/bibliography"/>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{CCF41E63-6E96-4719-8C51-42B19082F302}tf02786999_win32.dotx</Template>
  <TotalTime>0</TotalTime>
  <Pages>2</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2025-04-13T23:38:00Z</dcterms:created>
  <dcterms:modified xsi:type="dcterms:W3CDTF">2025-04-13T23:38:00Z</dcterms:modified>
</cp:coreProperties>
</file>