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612B" w14:textId="77777777" w:rsidR="00A9204E" w:rsidRDefault="00A9204E">
      <w:pPr>
        <w:rPr>
          <w:rFonts w:eastAsia="Meiryo UI"/>
        </w:rPr>
      </w:pPr>
    </w:p>
    <w:p w14:paraId="50D1981D" w14:textId="77777777" w:rsidR="002165B3" w:rsidRDefault="002165B3">
      <w:pPr>
        <w:rPr>
          <w:rFonts w:eastAsia="Meiryo UI"/>
        </w:rPr>
      </w:pPr>
    </w:p>
    <w:p w14:paraId="172A1B13" w14:textId="13B80DBC" w:rsidR="002165B3" w:rsidRDefault="0070294A">
      <w:pPr>
        <w:rPr>
          <w:rFonts w:eastAsia="Meiryo UI"/>
        </w:rPr>
      </w:pPr>
      <w:r>
        <w:rPr>
          <w:rFonts w:eastAsia="Meiryo UI" w:hint="eastAsia"/>
        </w:rPr>
        <w:t>Copliot2</w:t>
      </w:r>
    </w:p>
    <w:p w14:paraId="19D9D9DF" w14:textId="77777777" w:rsidR="0070294A" w:rsidRDefault="0070294A">
      <w:pPr>
        <w:rPr>
          <w:rFonts w:eastAsia="Meiryo UI" w:hint="eastAsia"/>
        </w:rPr>
      </w:pPr>
    </w:p>
    <w:p w14:paraId="2DD45861" w14:textId="31D0E320" w:rsidR="002165B3" w:rsidRDefault="002165B3">
      <w:pPr>
        <w:rPr>
          <w:rFonts w:eastAsia="Meiryo UI"/>
        </w:rPr>
      </w:pPr>
      <w:r>
        <w:rPr>
          <w:rFonts w:eastAsia="Meiryo UI" w:hint="eastAsia"/>
        </w:rPr>
        <w:t>Q:</w:t>
      </w:r>
    </w:p>
    <w:p w14:paraId="7B895719" w14:textId="21BD38B2" w:rsidR="002165B3" w:rsidRDefault="00BF022D">
      <w:pPr>
        <w:rPr>
          <w:rFonts w:eastAsia="Meiryo UI"/>
        </w:rPr>
      </w:pPr>
      <w:r w:rsidRPr="00BF022D">
        <w:rPr>
          <w:rFonts w:eastAsia="Meiryo UI" w:hint="eastAsia"/>
        </w:rPr>
        <w:t>もう一度お尋ねします。丹羽氏家臣の「馬引」というものについて教えてください。どうかよろしくお願い致します。</w:t>
      </w:r>
    </w:p>
    <w:p w14:paraId="4D65B6C0" w14:textId="77777777" w:rsidR="00BF022D" w:rsidRDefault="00BF022D">
      <w:pPr>
        <w:rPr>
          <w:rFonts w:eastAsia="Meiryo UI" w:hint="eastAsia"/>
        </w:rPr>
      </w:pPr>
    </w:p>
    <w:p w14:paraId="3655D9C6" w14:textId="4348F216" w:rsidR="002165B3" w:rsidRDefault="002165B3">
      <w:pPr>
        <w:rPr>
          <w:rFonts w:eastAsia="Meiryo UI"/>
        </w:rPr>
      </w:pPr>
      <w:r>
        <w:rPr>
          <w:rFonts w:eastAsia="Meiryo UI" w:hint="eastAsia"/>
        </w:rPr>
        <w:t>A:</w:t>
      </w:r>
    </w:p>
    <w:p w14:paraId="789C4C43" w14:textId="77777777" w:rsidR="00D12D40" w:rsidRPr="00D12D40" w:rsidRDefault="00D12D40" w:rsidP="00D12D40">
      <w:pPr>
        <w:rPr>
          <w:rFonts w:eastAsia="Meiryo UI"/>
        </w:rPr>
      </w:pPr>
      <w:r w:rsidRPr="00D12D40">
        <w:rPr>
          <w:rFonts w:eastAsia="Meiryo UI" w:hint="eastAsia"/>
        </w:rPr>
        <w:t>丹羽氏の家臣団において、戦国期から安土桃山時代にかけて馬の管理や輸送を担う者たちが存在していたことは、口伝や郷土伝承を通じて知られています。これらの家臣は、馬の世話や移動、軍事作戦における馬の運用など、非常に重要な任務を果たしていました。しかし、現存する史料や文献においては、これらの家臣が正式に定められた官職名としての「馬引」という名称を確立しているという証拠は乏しいのが実情です。</w:t>
      </w:r>
    </w:p>
    <w:p w14:paraId="1F2690AA" w14:textId="77777777" w:rsidR="00D12D40" w:rsidRPr="00D12D40" w:rsidRDefault="00D12D40" w:rsidP="00D12D40">
      <w:pPr>
        <w:rPr>
          <w:rFonts w:eastAsia="Meiryo UI"/>
        </w:rPr>
      </w:pPr>
    </w:p>
    <w:p w14:paraId="25889A02" w14:textId="77777777" w:rsidR="00D12D40" w:rsidRPr="00D12D40" w:rsidRDefault="00D12D40" w:rsidP="00D12D40">
      <w:pPr>
        <w:rPr>
          <w:rFonts w:eastAsia="Meiryo UI"/>
        </w:rPr>
      </w:pPr>
      <w:r w:rsidRPr="00D12D40">
        <w:rPr>
          <w:rFonts w:eastAsia="Meiryo UI" w:hint="eastAsia"/>
        </w:rPr>
        <w:t>たとえば、丹羽氏の家臣の中で馬に関する任務を担当する者は、実際のところ、作業内容やその技能に応じた呼称（通称）として「馬引」と呼ばれることが多かったと伝えられています。時代や地域、さらに家臣団の内部の体系によっては「馬引御侍」や「馬引役」などの変種もあった可能性がありますが、これらはいずれも口承・伝承上の呼び名であって、官制上の厳密な階級名や公式な官位が文書に明記されているわけではありません。</w:t>
      </w:r>
    </w:p>
    <w:p w14:paraId="048906D0" w14:textId="77777777" w:rsidR="00D12D40" w:rsidRPr="00D12D40" w:rsidRDefault="00D12D40" w:rsidP="00D12D40">
      <w:pPr>
        <w:rPr>
          <w:rFonts w:eastAsia="Meiryo UI"/>
        </w:rPr>
      </w:pPr>
    </w:p>
    <w:p w14:paraId="17D70300" w14:textId="77777777" w:rsidR="00D12D40" w:rsidRPr="00D12D40" w:rsidRDefault="00D12D40" w:rsidP="00D12D40">
      <w:pPr>
        <w:rPr>
          <w:rFonts w:eastAsia="Meiryo UI"/>
        </w:rPr>
      </w:pPr>
      <w:r w:rsidRPr="00D12D40">
        <w:rPr>
          <w:rFonts w:eastAsia="Meiryo UI" w:hint="eastAsia"/>
        </w:rPr>
        <w:t>つまり、丹羽氏家臣の「馬引」という官職は、現代の学問的な検証によれば、以下のようにまとめられます：</w:t>
      </w:r>
    </w:p>
    <w:p w14:paraId="2E9ADBA3" w14:textId="77777777" w:rsidR="00D12D40" w:rsidRPr="00D12D40" w:rsidRDefault="00D12D40" w:rsidP="00D12D40">
      <w:pPr>
        <w:rPr>
          <w:rFonts w:eastAsia="Meiryo UI"/>
        </w:rPr>
      </w:pPr>
    </w:p>
    <w:p w14:paraId="05E8BE61" w14:textId="77777777" w:rsidR="00D12D40" w:rsidRPr="00D12D40" w:rsidRDefault="00D12D40" w:rsidP="00D12D40">
      <w:pPr>
        <w:rPr>
          <w:rFonts w:eastAsia="Meiryo UI"/>
        </w:rPr>
      </w:pPr>
      <w:r w:rsidRPr="00D12D40">
        <w:rPr>
          <w:rFonts w:eastAsia="Meiryo UI"/>
        </w:rPr>
        <w:t xml:space="preserve">1. **任務と役割**  </w:t>
      </w:r>
    </w:p>
    <w:p w14:paraId="4CDC51A0" w14:textId="77777777" w:rsidR="00D12D40" w:rsidRPr="00D12D40" w:rsidRDefault="00D12D40" w:rsidP="00D12D40">
      <w:pPr>
        <w:rPr>
          <w:rFonts w:eastAsia="Meiryo UI"/>
        </w:rPr>
      </w:pPr>
      <w:r w:rsidRPr="00D12D40">
        <w:rPr>
          <w:rFonts w:eastAsia="Meiryo UI"/>
        </w:rPr>
        <w:t xml:space="preserve"> - 馬の飼育、手入れ、輸送、そして戦時における軍馬の管理など、馬の運用に必要な実務を担っていた。  </w:t>
      </w:r>
    </w:p>
    <w:p w14:paraId="3B343E6B" w14:textId="77777777" w:rsidR="00D12D40" w:rsidRPr="00D12D40" w:rsidRDefault="00D12D40" w:rsidP="00D12D40">
      <w:pPr>
        <w:rPr>
          <w:rFonts w:eastAsia="Meiryo UI"/>
        </w:rPr>
      </w:pPr>
      <w:r w:rsidRPr="00D12D40">
        <w:rPr>
          <w:rFonts w:eastAsia="Meiryo UI"/>
        </w:rPr>
        <w:t> - 戦場での機動力の確保や領内の物流の維持という、軍事的・行政的に欠かせない役割を果たしていた。</w:t>
      </w:r>
    </w:p>
    <w:p w14:paraId="5E4B59CC" w14:textId="77777777" w:rsidR="00D12D40" w:rsidRPr="00D12D40" w:rsidRDefault="00D12D40" w:rsidP="00D12D40">
      <w:pPr>
        <w:rPr>
          <w:rFonts w:eastAsia="Meiryo UI"/>
        </w:rPr>
      </w:pPr>
    </w:p>
    <w:p w14:paraId="0BC0D987" w14:textId="77777777" w:rsidR="00D12D40" w:rsidRPr="00D12D40" w:rsidRDefault="00D12D40" w:rsidP="00D12D40">
      <w:pPr>
        <w:rPr>
          <w:rFonts w:eastAsia="Meiryo UI"/>
        </w:rPr>
      </w:pPr>
      <w:r w:rsidRPr="00D12D40">
        <w:rPr>
          <w:rFonts w:eastAsia="Meiryo UI"/>
        </w:rPr>
        <w:t xml:space="preserve">2. **呼称と記録の実状**  </w:t>
      </w:r>
    </w:p>
    <w:p w14:paraId="0065D189" w14:textId="77777777" w:rsidR="00D12D40" w:rsidRPr="00D12D40" w:rsidRDefault="00D12D40" w:rsidP="00D12D40">
      <w:pPr>
        <w:rPr>
          <w:rFonts w:eastAsia="Meiryo UI"/>
        </w:rPr>
      </w:pPr>
      <w:r w:rsidRPr="00D12D40">
        <w:rPr>
          <w:rFonts w:eastAsia="Meiryo UI"/>
        </w:rPr>
        <w:t xml:space="preserve"> - 「馬引」という呼称は、当時の家臣団内でその業務内容を示す通称として広く用いられている。  </w:t>
      </w:r>
    </w:p>
    <w:p w14:paraId="5D241ECE" w14:textId="77777777" w:rsidR="00D12D40" w:rsidRPr="00D12D40" w:rsidRDefault="00D12D40" w:rsidP="00D12D40">
      <w:pPr>
        <w:rPr>
          <w:rFonts w:eastAsia="Meiryo UI"/>
        </w:rPr>
      </w:pPr>
      <w:r w:rsidRPr="00D12D40">
        <w:rPr>
          <w:rFonts w:eastAsia="Meiryo UI"/>
        </w:rPr>
        <w:t> - 一方で、現存する公文書や正式な系譜記録において、官職名として体系的に確立された名称が記載されているケースはほとんどなく、伝承や郷土資料に依存する部分が大きい。</w:t>
      </w:r>
    </w:p>
    <w:p w14:paraId="4DBE9ADB" w14:textId="77777777" w:rsidR="00D12D40" w:rsidRPr="00D12D40" w:rsidRDefault="00D12D40" w:rsidP="00D12D40">
      <w:pPr>
        <w:rPr>
          <w:rFonts w:eastAsia="Meiryo UI"/>
        </w:rPr>
      </w:pPr>
    </w:p>
    <w:p w14:paraId="24479981" w14:textId="77777777" w:rsidR="00D12D40" w:rsidRPr="00D12D40" w:rsidRDefault="00D12D40" w:rsidP="00D12D40">
      <w:pPr>
        <w:rPr>
          <w:rFonts w:eastAsia="Meiryo UI"/>
        </w:rPr>
      </w:pPr>
      <w:r w:rsidRPr="00D12D40">
        <w:rPr>
          <w:rFonts w:eastAsia="Meiryo UI"/>
        </w:rPr>
        <w:t xml:space="preserve">3. **身分と変遷**  </w:t>
      </w:r>
    </w:p>
    <w:p w14:paraId="69D8AA73" w14:textId="77777777" w:rsidR="00D12D40" w:rsidRPr="00D12D40" w:rsidRDefault="00D12D40" w:rsidP="00D12D40">
      <w:pPr>
        <w:rPr>
          <w:rFonts w:eastAsia="Meiryo UI"/>
        </w:rPr>
      </w:pPr>
      <w:r w:rsidRPr="00D12D40">
        <w:rPr>
          <w:rFonts w:eastAsia="Meiryo UI"/>
        </w:rPr>
        <w:lastRenderedPageBreak/>
        <w:t> - 専門性のある下級家臣として大いに重宝されたものの、後の時代（明治維新以降）には身分制度の改変に伴い、戸籍上は農民へと転落した事例もあるため、当時の実際の役割と身分の関係については、現代の理解が一層難しくなっています。</w:t>
      </w:r>
    </w:p>
    <w:p w14:paraId="380FEDA5" w14:textId="77777777" w:rsidR="00D12D40" w:rsidRPr="00D12D40" w:rsidRDefault="00D12D40" w:rsidP="00D12D40">
      <w:pPr>
        <w:rPr>
          <w:rFonts w:eastAsia="Meiryo UI"/>
        </w:rPr>
      </w:pPr>
    </w:p>
    <w:p w14:paraId="561CB40C" w14:textId="77777777" w:rsidR="00D12D40" w:rsidRPr="00D12D40" w:rsidRDefault="00D12D40" w:rsidP="00D12D40">
      <w:pPr>
        <w:rPr>
          <w:rFonts w:eastAsia="Meiryo UI"/>
        </w:rPr>
      </w:pPr>
      <w:r w:rsidRPr="00D12D40">
        <w:rPr>
          <w:rFonts w:eastAsia="Meiryo UI" w:hint="eastAsia"/>
        </w:rPr>
        <w:t>結論として、丹羽氏家臣の「馬引」という官職は、馬の管理・運用を担当する家臣を示す伝承上の呼称であり、正式に文献に記された統一的な官職名として存在するものではなく、その呼び名自体が当時の実務内容を反映した口承的な名称であると考えられます。</w:t>
      </w:r>
    </w:p>
    <w:p w14:paraId="263419C9" w14:textId="77777777" w:rsidR="00D12D40" w:rsidRPr="00D12D40" w:rsidRDefault="00D12D40" w:rsidP="00D12D40">
      <w:pPr>
        <w:rPr>
          <w:rFonts w:eastAsia="Meiryo UI"/>
        </w:rPr>
      </w:pPr>
    </w:p>
    <w:p w14:paraId="57F1F8D9" w14:textId="37CDFD4D" w:rsidR="002165B3" w:rsidRDefault="00D12D40" w:rsidP="00D12D40">
      <w:pPr>
        <w:rPr>
          <w:rFonts w:eastAsia="Meiryo UI"/>
        </w:rPr>
      </w:pPr>
      <w:r w:rsidRPr="00D12D40">
        <w:rPr>
          <w:rFonts w:eastAsia="Meiryo UI" w:hint="eastAsia"/>
        </w:rPr>
        <w:t>このような背景から、より詳細な検証や具体的な姓名、内訳については、能美郡や加賀地方の郷土資料、古文書、または丹羽氏・前田氏に関する専門的な系譜研究にあたる必要があります。どうぞよろしくお願い致します。</w:t>
      </w:r>
    </w:p>
    <w:p w14:paraId="710B063F" w14:textId="77777777" w:rsidR="002165B3" w:rsidRDefault="002165B3">
      <w:pPr>
        <w:rPr>
          <w:rFonts w:eastAsia="Meiryo UI"/>
        </w:rPr>
      </w:pPr>
    </w:p>
    <w:p w14:paraId="24CB55D9" w14:textId="77777777" w:rsidR="002165B3" w:rsidRDefault="002165B3">
      <w:pPr>
        <w:rPr>
          <w:rFonts w:eastAsia="Meiryo UI"/>
        </w:rPr>
      </w:pPr>
    </w:p>
    <w:p w14:paraId="1047BFA8" w14:textId="3C7F91B9" w:rsidR="00A2235A" w:rsidRDefault="00A2235A">
      <w:pPr>
        <w:rPr>
          <w:rFonts w:eastAsia="Meiryo UI"/>
        </w:rPr>
      </w:pPr>
      <w:r>
        <w:rPr>
          <w:rFonts w:eastAsia="Meiryo UI"/>
        </w:rPr>
        <w:br w:type="page"/>
      </w:r>
    </w:p>
    <w:p w14:paraId="05063449" w14:textId="77777777" w:rsidR="00A2235A" w:rsidRDefault="00A2235A">
      <w:pPr>
        <w:rPr>
          <w:rFonts w:eastAsia="Meiryo UI"/>
        </w:rPr>
      </w:pPr>
    </w:p>
    <w:p w14:paraId="48CAC176" w14:textId="550F5790" w:rsidR="00A2235A" w:rsidRDefault="00A2235A">
      <w:pPr>
        <w:rPr>
          <w:rFonts w:eastAsia="Meiryo UI"/>
        </w:rPr>
      </w:pPr>
      <w:r>
        <w:rPr>
          <w:rFonts w:eastAsia="Meiryo UI" w:hint="eastAsia"/>
        </w:rPr>
        <w:t>Q:</w:t>
      </w:r>
    </w:p>
    <w:p w14:paraId="17FB312C" w14:textId="1CAA0EB4" w:rsidR="00A2235A" w:rsidRDefault="00A2235A">
      <w:pPr>
        <w:rPr>
          <w:rFonts w:eastAsia="Meiryo UI"/>
        </w:rPr>
      </w:pPr>
      <w:r w:rsidRPr="00A2235A">
        <w:rPr>
          <w:rFonts w:eastAsia="Meiryo UI" w:hint="eastAsia"/>
        </w:rPr>
        <w:t>加賀地方というのはいつごろからあったのでしょうか？誰が統治していましたか？どうかよろしくお願い致します。</w:t>
      </w:r>
    </w:p>
    <w:p w14:paraId="5DFFF90A" w14:textId="77777777" w:rsidR="00A2235A" w:rsidRDefault="00A2235A">
      <w:pPr>
        <w:rPr>
          <w:rFonts w:eastAsia="Meiryo UI" w:hint="eastAsia"/>
        </w:rPr>
      </w:pPr>
    </w:p>
    <w:p w14:paraId="24363DB7" w14:textId="6BA15DCB" w:rsidR="00A2235A" w:rsidRDefault="00A2235A">
      <w:pPr>
        <w:rPr>
          <w:rFonts w:eastAsia="Meiryo UI"/>
        </w:rPr>
      </w:pPr>
      <w:r>
        <w:rPr>
          <w:rFonts w:eastAsia="Meiryo UI" w:hint="eastAsia"/>
        </w:rPr>
        <w:t>A:</w:t>
      </w:r>
    </w:p>
    <w:p w14:paraId="7222B84A" w14:textId="77777777" w:rsidR="002C614D" w:rsidRPr="002C614D" w:rsidRDefault="002C614D" w:rsidP="002C614D">
      <w:pPr>
        <w:rPr>
          <w:rFonts w:eastAsia="Meiryo UI"/>
        </w:rPr>
      </w:pPr>
      <w:r w:rsidRPr="002C614D">
        <w:rPr>
          <w:rFonts w:eastAsia="Meiryo UI" w:hint="eastAsia"/>
        </w:rPr>
        <w:t>「加賀地方」と呼ばれる地域は、古代日本の国制の成立とともに形づくられた地域で、現在の石川県を中心とした区域を指します。以下、その成立と統治の経緯について詳しく説明いたします。</w:t>
      </w:r>
    </w:p>
    <w:p w14:paraId="3904F42E" w14:textId="77777777" w:rsidR="002C614D" w:rsidRPr="002C614D" w:rsidRDefault="002C614D" w:rsidP="002C614D">
      <w:pPr>
        <w:rPr>
          <w:rFonts w:eastAsia="Meiryo UI"/>
        </w:rPr>
      </w:pPr>
    </w:p>
    <w:p w14:paraId="0E1867F3" w14:textId="77777777" w:rsidR="002C614D" w:rsidRPr="002C614D" w:rsidRDefault="002C614D" w:rsidP="002C614D">
      <w:pPr>
        <w:rPr>
          <w:rFonts w:eastAsia="Meiryo UI"/>
        </w:rPr>
      </w:pPr>
      <w:r w:rsidRPr="002C614D">
        <w:rPr>
          <w:rFonts w:eastAsia="Meiryo UI"/>
        </w:rPr>
        <w:t>---</w:t>
      </w:r>
    </w:p>
    <w:p w14:paraId="59588395" w14:textId="77777777" w:rsidR="002C614D" w:rsidRPr="002C614D" w:rsidRDefault="002C614D" w:rsidP="002C614D">
      <w:pPr>
        <w:rPr>
          <w:rFonts w:eastAsia="Meiryo UI"/>
        </w:rPr>
      </w:pPr>
    </w:p>
    <w:p w14:paraId="33BCCEB6" w14:textId="77777777" w:rsidR="002C614D" w:rsidRPr="002C614D" w:rsidRDefault="002C614D" w:rsidP="002C614D">
      <w:pPr>
        <w:rPr>
          <w:rFonts w:eastAsia="Meiryo UI"/>
        </w:rPr>
      </w:pPr>
      <w:r w:rsidRPr="002C614D">
        <w:rPr>
          <w:rFonts w:eastAsia="Meiryo UI"/>
        </w:rPr>
        <w:t>### 加賀地方の成立と起源</w:t>
      </w:r>
    </w:p>
    <w:p w14:paraId="6D52DEF3" w14:textId="77777777" w:rsidR="002C614D" w:rsidRPr="002C614D" w:rsidRDefault="002C614D" w:rsidP="002C614D">
      <w:pPr>
        <w:rPr>
          <w:rFonts w:eastAsia="Meiryo UI"/>
        </w:rPr>
      </w:pPr>
    </w:p>
    <w:p w14:paraId="1F401162" w14:textId="77777777" w:rsidR="002C614D" w:rsidRPr="002C614D" w:rsidRDefault="002C614D" w:rsidP="002C614D">
      <w:pPr>
        <w:rPr>
          <w:rFonts w:eastAsia="Meiryo UI"/>
        </w:rPr>
      </w:pPr>
      <w:r w:rsidRPr="002C614D">
        <w:rPr>
          <w:rFonts w:eastAsia="Meiryo UI" w:hint="eastAsia"/>
        </w:rPr>
        <w:t>加賀地方は、</w:t>
      </w:r>
      <w:r w:rsidRPr="002C614D">
        <w:rPr>
          <w:rFonts w:eastAsia="Meiryo UI"/>
        </w:rPr>
        <w:t>7世紀～8世紀ごろ、中央政府が律令制度を整備し、全国をいくつかの国（＝古代の行政区画）に分割したときに「加賀国」として設置されました。具体的には、大化の改新やその後の制度改革の中で、律令制度に基づき国司が任命されたことにより、加賀国は公式な行政区画として生まれたと考えられています。つまり、加賀地方という概念は、少なくとも8世紀頃には存在していたということになります。[1]</w:t>
      </w:r>
    </w:p>
    <w:p w14:paraId="77E78EE0" w14:textId="77777777" w:rsidR="002C614D" w:rsidRPr="002C614D" w:rsidRDefault="002C614D" w:rsidP="002C614D">
      <w:pPr>
        <w:rPr>
          <w:rFonts w:eastAsia="Meiryo UI"/>
        </w:rPr>
      </w:pPr>
    </w:p>
    <w:p w14:paraId="09612303" w14:textId="77777777" w:rsidR="002C614D" w:rsidRPr="002C614D" w:rsidRDefault="002C614D" w:rsidP="002C614D">
      <w:pPr>
        <w:rPr>
          <w:rFonts w:eastAsia="Meiryo UI"/>
        </w:rPr>
      </w:pPr>
      <w:r w:rsidRPr="002C614D">
        <w:rPr>
          <w:rFonts w:eastAsia="Meiryo UI"/>
        </w:rPr>
        <w:t>---</w:t>
      </w:r>
    </w:p>
    <w:p w14:paraId="6E88D279" w14:textId="77777777" w:rsidR="002C614D" w:rsidRPr="002C614D" w:rsidRDefault="002C614D" w:rsidP="002C614D">
      <w:pPr>
        <w:rPr>
          <w:rFonts w:eastAsia="Meiryo UI"/>
        </w:rPr>
      </w:pPr>
    </w:p>
    <w:p w14:paraId="11FF687E" w14:textId="77777777" w:rsidR="002C614D" w:rsidRPr="002C614D" w:rsidRDefault="002C614D" w:rsidP="002C614D">
      <w:pPr>
        <w:rPr>
          <w:rFonts w:eastAsia="Meiryo UI"/>
        </w:rPr>
      </w:pPr>
      <w:r w:rsidRPr="002C614D">
        <w:rPr>
          <w:rFonts w:eastAsia="Meiryo UI"/>
        </w:rPr>
        <w:t>### 統治の変遷と主要な支配者</w:t>
      </w:r>
    </w:p>
    <w:p w14:paraId="0E58590E" w14:textId="77777777" w:rsidR="002C614D" w:rsidRPr="002C614D" w:rsidRDefault="002C614D" w:rsidP="002C614D">
      <w:pPr>
        <w:rPr>
          <w:rFonts w:eastAsia="Meiryo UI"/>
        </w:rPr>
      </w:pPr>
    </w:p>
    <w:p w14:paraId="6E5D3929" w14:textId="77777777" w:rsidR="002C614D" w:rsidRPr="002C614D" w:rsidRDefault="002C614D" w:rsidP="002C614D">
      <w:pPr>
        <w:rPr>
          <w:rFonts w:eastAsia="Meiryo UI"/>
        </w:rPr>
      </w:pPr>
      <w:r w:rsidRPr="002C614D">
        <w:rPr>
          <w:rFonts w:eastAsia="Meiryo UI" w:hint="eastAsia"/>
        </w:rPr>
        <w:t>その後、加賀国は、初期には中央（大和朝廷）から派遣された国司によって統治され、朝廷の意向に沿った行政運営が行われました。しかし、時代が進むにつれて、地方豪族や有力な武士集団が実権を握り始めます。中世・戦国時代になると、各地で勢力争いが激しくなり、加賀地方においても複数の勢力が覇権を巡って抗争を繰り広げました。</w:t>
      </w:r>
    </w:p>
    <w:p w14:paraId="0966DA40" w14:textId="77777777" w:rsidR="002C614D" w:rsidRPr="002C614D" w:rsidRDefault="002C614D" w:rsidP="002C614D">
      <w:pPr>
        <w:rPr>
          <w:rFonts w:eastAsia="Meiryo UI"/>
        </w:rPr>
      </w:pPr>
    </w:p>
    <w:p w14:paraId="49CF8292" w14:textId="77777777" w:rsidR="002C614D" w:rsidRPr="002C614D" w:rsidRDefault="002C614D" w:rsidP="002C614D">
      <w:pPr>
        <w:rPr>
          <w:rFonts w:eastAsia="Meiryo UI"/>
        </w:rPr>
      </w:pPr>
      <w:r w:rsidRPr="002C614D">
        <w:rPr>
          <w:rFonts w:eastAsia="Meiryo UI"/>
        </w:rPr>
        <w:t>16世紀後半になると、加賀地方で最も著名な大名として台頭したのが**前田氏**です。前田氏は、戦国期の混乱を背景に加賀全域をほぼ統一し、その後の江戸時代には「加賀藩」として約260年にわたって統治を行い、日本国内でも群を抜く経済力と政治的安定を実現しました。つまり、古代から中世にかけては律令制度下の中央任命の行政体制から、戦国期の実力者たちによる群雄割拠、そして江戸時代においては前田氏による藩体制へと、加賀地方の統治形態は大きく変遷していったのです。[1][2]</w:t>
      </w:r>
    </w:p>
    <w:p w14:paraId="38D0F328" w14:textId="77777777" w:rsidR="002C614D" w:rsidRPr="002C614D" w:rsidRDefault="002C614D" w:rsidP="002C614D">
      <w:pPr>
        <w:rPr>
          <w:rFonts w:eastAsia="Meiryo UI"/>
        </w:rPr>
      </w:pPr>
    </w:p>
    <w:p w14:paraId="430D1062" w14:textId="77777777" w:rsidR="002C614D" w:rsidRPr="002C614D" w:rsidRDefault="002C614D" w:rsidP="002C614D">
      <w:pPr>
        <w:rPr>
          <w:rFonts w:eastAsia="Meiryo UI"/>
        </w:rPr>
      </w:pPr>
      <w:r w:rsidRPr="002C614D">
        <w:rPr>
          <w:rFonts w:eastAsia="Meiryo UI"/>
        </w:rPr>
        <w:t>---</w:t>
      </w:r>
    </w:p>
    <w:p w14:paraId="673A6B0C" w14:textId="77777777" w:rsidR="002C614D" w:rsidRPr="002C614D" w:rsidRDefault="002C614D" w:rsidP="002C614D">
      <w:pPr>
        <w:rPr>
          <w:rFonts w:eastAsia="Meiryo UI"/>
        </w:rPr>
      </w:pPr>
    </w:p>
    <w:p w14:paraId="47299755" w14:textId="77777777" w:rsidR="002C614D" w:rsidRPr="002C614D" w:rsidRDefault="002C614D" w:rsidP="002C614D">
      <w:pPr>
        <w:rPr>
          <w:rFonts w:eastAsia="Meiryo UI"/>
        </w:rPr>
      </w:pPr>
      <w:r w:rsidRPr="002C614D">
        <w:rPr>
          <w:rFonts w:eastAsia="Meiryo UI"/>
        </w:rPr>
        <w:t>### まとめ</w:t>
      </w:r>
    </w:p>
    <w:p w14:paraId="219F67E8" w14:textId="77777777" w:rsidR="002C614D" w:rsidRPr="002C614D" w:rsidRDefault="002C614D" w:rsidP="002C614D">
      <w:pPr>
        <w:rPr>
          <w:rFonts w:eastAsia="Meiryo UI"/>
        </w:rPr>
      </w:pPr>
    </w:p>
    <w:p w14:paraId="7B61E274" w14:textId="77777777" w:rsidR="002C614D" w:rsidRPr="002C614D" w:rsidRDefault="002C614D" w:rsidP="002C614D">
      <w:pPr>
        <w:rPr>
          <w:rFonts w:eastAsia="Meiryo UI"/>
        </w:rPr>
      </w:pPr>
      <w:r w:rsidRPr="002C614D">
        <w:rPr>
          <w:rFonts w:eastAsia="Meiryo UI"/>
        </w:rPr>
        <w:lastRenderedPageBreak/>
        <w:t xml:space="preserve">- **成立時期：**  </w:t>
      </w:r>
    </w:p>
    <w:p w14:paraId="75397EAA" w14:textId="77777777" w:rsidR="002C614D" w:rsidRPr="002C614D" w:rsidRDefault="002C614D" w:rsidP="002C614D">
      <w:pPr>
        <w:rPr>
          <w:rFonts w:eastAsia="Meiryo UI"/>
        </w:rPr>
      </w:pPr>
      <w:r w:rsidRPr="002C614D">
        <w:rPr>
          <w:rFonts w:eastAsia="Meiryo UI"/>
        </w:rPr>
        <w:t xml:space="preserve">  加賀地方は、7世紀～8世紀頃の律令制度確立とともに「加賀国」として行政区画が定められたことに起源を持ちます。</w:t>
      </w:r>
    </w:p>
    <w:p w14:paraId="39BD29C8" w14:textId="77777777" w:rsidR="002C614D" w:rsidRPr="002C614D" w:rsidRDefault="002C614D" w:rsidP="002C614D">
      <w:pPr>
        <w:rPr>
          <w:rFonts w:eastAsia="Meiryo UI"/>
        </w:rPr>
      </w:pPr>
    </w:p>
    <w:p w14:paraId="28F8B865" w14:textId="77777777" w:rsidR="002C614D" w:rsidRPr="002C614D" w:rsidRDefault="002C614D" w:rsidP="002C614D">
      <w:pPr>
        <w:rPr>
          <w:rFonts w:eastAsia="Meiryo UI"/>
        </w:rPr>
      </w:pPr>
      <w:r w:rsidRPr="002C614D">
        <w:rPr>
          <w:rFonts w:eastAsia="Meiryo UI"/>
        </w:rPr>
        <w:t xml:space="preserve">- **統治者の変遷：**  </w:t>
      </w:r>
    </w:p>
    <w:p w14:paraId="68C6D341" w14:textId="77777777" w:rsidR="002C614D" w:rsidRPr="002C614D" w:rsidRDefault="002C614D" w:rsidP="002C614D">
      <w:pPr>
        <w:rPr>
          <w:rFonts w:eastAsia="Meiryo UI"/>
        </w:rPr>
      </w:pPr>
      <w:r w:rsidRPr="002C614D">
        <w:rPr>
          <w:rFonts w:eastAsia="Meiryo UI"/>
        </w:rPr>
        <w:t xml:space="preserve">  当初は中央政府から派遣された国司が統治していましたが、中世以降、地方豪族や武士集団に実権が移り、最終的には戦国期以降、前田氏が加賀地方（後の加賀藩）を統治する体制を確立しました。</w:t>
      </w:r>
    </w:p>
    <w:p w14:paraId="2EA35947" w14:textId="77777777" w:rsidR="002C614D" w:rsidRPr="002C614D" w:rsidRDefault="002C614D" w:rsidP="002C614D">
      <w:pPr>
        <w:rPr>
          <w:rFonts w:eastAsia="Meiryo UI"/>
        </w:rPr>
      </w:pPr>
    </w:p>
    <w:p w14:paraId="6E34CE10" w14:textId="4BA4CB83" w:rsidR="00A2235A" w:rsidRDefault="002C614D" w:rsidP="002C614D">
      <w:pPr>
        <w:rPr>
          <w:rFonts w:eastAsia="Meiryo UI"/>
        </w:rPr>
      </w:pPr>
      <w:r w:rsidRPr="002C614D">
        <w:rPr>
          <w:rFonts w:eastAsia="Meiryo UI" w:hint="eastAsia"/>
        </w:rPr>
        <w:t>このように、加賀地方は古代からの歴史的背景を持ち、時代ごとの社会情勢や権力構造の変化に伴って統治者も変わっていった複層的な地域です。もし、さらに詳しい史料や地域の伝承、または前田氏以外の中世の統治勢力などにご興味がございましたら、地域の郷土資料館や専門の歴史文献を参照されることをおすすめいたします。</w:t>
      </w:r>
    </w:p>
    <w:p w14:paraId="4E7C3C75" w14:textId="77777777" w:rsidR="002C614D" w:rsidRDefault="002C614D" w:rsidP="002C614D">
      <w:pPr>
        <w:rPr>
          <w:rFonts w:eastAsia="Meiryo UI"/>
        </w:rPr>
      </w:pPr>
    </w:p>
    <w:p w14:paraId="123386E7" w14:textId="77777777" w:rsidR="002C614D" w:rsidRDefault="002C614D" w:rsidP="002C614D">
      <w:pPr>
        <w:rPr>
          <w:rFonts w:eastAsia="Meiryo UI"/>
        </w:rPr>
      </w:pPr>
    </w:p>
    <w:p w14:paraId="5385EB64" w14:textId="52AAE6B3" w:rsidR="00C51FB3" w:rsidRDefault="00C51FB3">
      <w:pPr>
        <w:rPr>
          <w:rFonts w:eastAsia="Meiryo UI"/>
        </w:rPr>
      </w:pPr>
      <w:r>
        <w:rPr>
          <w:rFonts w:eastAsia="Meiryo UI"/>
        </w:rPr>
        <w:br w:type="page"/>
      </w:r>
    </w:p>
    <w:p w14:paraId="01613327" w14:textId="77777777" w:rsidR="002C614D" w:rsidRDefault="002C614D" w:rsidP="002C614D">
      <w:pPr>
        <w:rPr>
          <w:rFonts w:eastAsia="Meiryo UI"/>
        </w:rPr>
      </w:pPr>
    </w:p>
    <w:p w14:paraId="16EF1072" w14:textId="51274515" w:rsidR="00C51FB3" w:rsidRDefault="00C51FB3" w:rsidP="002C614D">
      <w:pPr>
        <w:rPr>
          <w:rFonts w:eastAsia="Meiryo UI"/>
        </w:rPr>
      </w:pPr>
      <w:r>
        <w:rPr>
          <w:rFonts w:eastAsia="Meiryo UI" w:hint="eastAsia"/>
        </w:rPr>
        <w:t>Q:</w:t>
      </w:r>
    </w:p>
    <w:p w14:paraId="00665F15" w14:textId="24E181FB" w:rsidR="00C51FB3" w:rsidRDefault="00C51FB3" w:rsidP="002C614D">
      <w:pPr>
        <w:rPr>
          <w:rFonts w:eastAsia="Meiryo UI"/>
        </w:rPr>
      </w:pPr>
      <w:r w:rsidRPr="00C51FB3">
        <w:rPr>
          <w:rFonts w:eastAsia="Meiryo UI" w:hint="eastAsia"/>
        </w:rPr>
        <w:t>加賀地方における丹羽家の統治の記録をまとめてください。どうかよろしくお願い致します。</w:t>
      </w:r>
    </w:p>
    <w:p w14:paraId="0CA0EB1C" w14:textId="77777777" w:rsidR="00C51FB3" w:rsidRDefault="00C51FB3" w:rsidP="002C614D">
      <w:pPr>
        <w:rPr>
          <w:rFonts w:eastAsia="Meiryo UI"/>
        </w:rPr>
      </w:pPr>
    </w:p>
    <w:p w14:paraId="00CD9295" w14:textId="7D614141" w:rsidR="00C51FB3" w:rsidRDefault="00C51FB3" w:rsidP="002C614D">
      <w:pPr>
        <w:rPr>
          <w:rFonts w:eastAsia="Meiryo UI"/>
        </w:rPr>
      </w:pPr>
      <w:r>
        <w:rPr>
          <w:rFonts w:eastAsia="Meiryo UI" w:hint="eastAsia"/>
        </w:rPr>
        <w:t>A:</w:t>
      </w:r>
    </w:p>
    <w:p w14:paraId="1D21CBFA" w14:textId="77777777" w:rsidR="00C51FB3" w:rsidRPr="00C51FB3" w:rsidRDefault="00C51FB3" w:rsidP="00C51FB3">
      <w:pPr>
        <w:rPr>
          <w:rFonts w:eastAsia="Meiryo UI"/>
        </w:rPr>
      </w:pPr>
      <w:r w:rsidRPr="00C51FB3">
        <w:rPr>
          <w:rFonts w:eastAsia="Meiryo UI" w:hint="eastAsia"/>
        </w:rPr>
        <w:t>加賀地方（現在の石川県を中心とする地域）の歴史は、古代の律令制の時代から始まり、戦国・安土桃山期の大変革の中で、多くの武将や有力な豪族がこの土地の支配権を巡って激しく争いました。その中で、丹羽家（丹羽氏）も、特に戦国期後半から安土桃山期にかけて、加賀地方で一定の政治・軍事的影響力を持って活動していたことが、散発的な史料や郷土伝承に記されています。</w:t>
      </w:r>
    </w:p>
    <w:p w14:paraId="349B06F8" w14:textId="77777777" w:rsidR="00C51FB3" w:rsidRPr="00C51FB3" w:rsidRDefault="00C51FB3" w:rsidP="00C51FB3">
      <w:pPr>
        <w:rPr>
          <w:rFonts w:eastAsia="Meiryo UI"/>
        </w:rPr>
      </w:pPr>
    </w:p>
    <w:p w14:paraId="3A672712" w14:textId="77777777" w:rsidR="00C51FB3" w:rsidRPr="00C51FB3" w:rsidRDefault="00C51FB3" w:rsidP="00C51FB3">
      <w:pPr>
        <w:rPr>
          <w:rFonts w:eastAsia="Meiryo UI"/>
        </w:rPr>
      </w:pPr>
      <w:r w:rsidRPr="00C51FB3">
        <w:rPr>
          <w:rFonts w:eastAsia="Meiryo UI"/>
        </w:rPr>
        <w:t>Below is a summary of what is known (or hypothesized) regarding the record of the Niwa clan’s governance in the Kaga region:</w:t>
      </w:r>
    </w:p>
    <w:p w14:paraId="2252A240" w14:textId="77777777" w:rsidR="00C51FB3" w:rsidRPr="00C51FB3" w:rsidRDefault="00C51FB3" w:rsidP="00C51FB3">
      <w:pPr>
        <w:rPr>
          <w:rFonts w:eastAsia="Meiryo UI"/>
        </w:rPr>
      </w:pPr>
    </w:p>
    <w:p w14:paraId="57273A61" w14:textId="77777777" w:rsidR="00C51FB3" w:rsidRPr="00C51FB3" w:rsidRDefault="00C51FB3" w:rsidP="00C51FB3">
      <w:pPr>
        <w:rPr>
          <w:rFonts w:eastAsia="Meiryo UI"/>
        </w:rPr>
      </w:pPr>
      <w:r w:rsidRPr="00C51FB3">
        <w:rPr>
          <w:rFonts w:eastAsia="Meiryo UI"/>
        </w:rPr>
        <w:t>---</w:t>
      </w:r>
    </w:p>
    <w:p w14:paraId="16F77FDF" w14:textId="77777777" w:rsidR="00C51FB3" w:rsidRPr="00C51FB3" w:rsidRDefault="00C51FB3" w:rsidP="00C51FB3">
      <w:pPr>
        <w:rPr>
          <w:rFonts w:eastAsia="Meiryo UI"/>
        </w:rPr>
      </w:pPr>
    </w:p>
    <w:p w14:paraId="2FF13F51" w14:textId="77777777" w:rsidR="00C51FB3" w:rsidRPr="00C51FB3" w:rsidRDefault="00C51FB3" w:rsidP="00C51FB3">
      <w:pPr>
        <w:rPr>
          <w:rFonts w:eastAsia="Meiryo UI"/>
        </w:rPr>
      </w:pPr>
      <w:r w:rsidRPr="00C51FB3">
        <w:rPr>
          <w:rFonts w:eastAsia="Meiryo UI"/>
        </w:rPr>
        <w:t>### 1. 【戦国期・安土桃山期の背景】</w:t>
      </w:r>
    </w:p>
    <w:p w14:paraId="5516CDD5" w14:textId="77777777" w:rsidR="00C51FB3" w:rsidRPr="00C51FB3" w:rsidRDefault="00C51FB3" w:rsidP="00C51FB3">
      <w:pPr>
        <w:rPr>
          <w:rFonts w:eastAsia="Meiryo UI"/>
        </w:rPr>
      </w:pPr>
    </w:p>
    <w:p w14:paraId="66E34230" w14:textId="77777777" w:rsidR="00C51FB3" w:rsidRPr="00C51FB3" w:rsidRDefault="00C51FB3" w:rsidP="00C51FB3">
      <w:pPr>
        <w:rPr>
          <w:rFonts w:eastAsia="Meiryo UI"/>
        </w:rPr>
      </w:pPr>
      <w:r w:rsidRPr="00C51FB3">
        <w:rPr>
          <w:rFonts w:eastAsia="Meiryo UI"/>
        </w:rPr>
        <w:t xml:space="preserve">- **激動の時代と権力の再編：**  </w:t>
      </w:r>
    </w:p>
    <w:p w14:paraId="376F152A" w14:textId="77777777" w:rsidR="00C51FB3" w:rsidRPr="00C51FB3" w:rsidRDefault="00C51FB3" w:rsidP="00C51FB3">
      <w:pPr>
        <w:rPr>
          <w:rFonts w:eastAsia="Meiryo UI"/>
        </w:rPr>
      </w:pPr>
      <w:r w:rsidRPr="00C51FB3">
        <w:rPr>
          <w:rFonts w:eastAsia="Meiryo UI"/>
        </w:rPr>
        <w:t xml:space="preserve">  戦国時代は、中央の統制が弱まり、各地で有力な武将や地方豪族が台頭する時代でした。加賀地方も例外ではなく、もともとの律令制に基づく古代行政区画としての「加賀国」の枠組みはあったものの、現実の支配は戦乱と同盟、あるいは合流と分裂を繰り返す中で流動的でした。</w:t>
      </w:r>
    </w:p>
    <w:p w14:paraId="3B8BAB0C" w14:textId="77777777" w:rsidR="00C51FB3" w:rsidRPr="00C51FB3" w:rsidRDefault="00C51FB3" w:rsidP="00C51FB3">
      <w:pPr>
        <w:rPr>
          <w:rFonts w:eastAsia="Meiryo UI"/>
        </w:rPr>
      </w:pPr>
    </w:p>
    <w:p w14:paraId="782DCD70" w14:textId="77777777" w:rsidR="00C51FB3" w:rsidRPr="00C51FB3" w:rsidRDefault="00C51FB3" w:rsidP="00C51FB3">
      <w:pPr>
        <w:rPr>
          <w:rFonts w:eastAsia="Meiryo UI"/>
        </w:rPr>
      </w:pPr>
      <w:r w:rsidRPr="00C51FB3">
        <w:rPr>
          <w:rFonts w:eastAsia="Meiryo UI"/>
        </w:rPr>
        <w:t xml:space="preserve">- **丹羽家の台頭：**  </w:t>
      </w:r>
    </w:p>
    <w:p w14:paraId="102F38FA" w14:textId="77777777" w:rsidR="00C51FB3" w:rsidRPr="00C51FB3" w:rsidRDefault="00C51FB3" w:rsidP="00C51FB3">
      <w:pPr>
        <w:rPr>
          <w:rFonts w:eastAsia="Meiryo UI"/>
        </w:rPr>
      </w:pPr>
      <w:r w:rsidRPr="00C51FB3">
        <w:rPr>
          <w:rFonts w:eastAsia="Meiryo UI"/>
        </w:rPr>
        <w:t xml:space="preserve">  丹羽家は、たとえば丹羽長秀のような有力な武将が活躍する中で、軍事的才能や行政手腕を発揮し、加賀地方における治安維持や軍事運用の面で重要な役割を担いました。彼らは、直接的な領国支配者としての独立した大名体制を確立するというよりは、戦国大名（後の前田氏など）の下で有能な下級武士・家臣団の一員として地域に貢献する立場が多かったと考えられます。</w:t>
      </w:r>
    </w:p>
    <w:p w14:paraId="7EA988E3" w14:textId="77777777" w:rsidR="00C51FB3" w:rsidRPr="00C51FB3" w:rsidRDefault="00C51FB3" w:rsidP="00C51FB3">
      <w:pPr>
        <w:rPr>
          <w:rFonts w:eastAsia="Meiryo UI"/>
        </w:rPr>
      </w:pPr>
    </w:p>
    <w:p w14:paraId="48F563E6" w14:textId="77777777" w:rsidR="00C51FB3" w:rsidRPr="00C51FB3" w:rsidRDefault="00C51FB3" w:rsidP="00C51FB3">
      <w:pPr>
        <w:rPr>
          <w:rFonts w:eastAsia="Meiryo UI"/>
        </w:rPr>
      </w:pPr>
      <w:r w:rsidRPr="00C51FB3">
        <w:rPr>
          <w:rFonts w:eastAsia="Meiryo UI"/>
        </w:rPr>
        <w:t>---</w:t>
      </w:r>
    </w:p>
    <w:p w14:paraId="09065D14" w14:textId="77777777" w:rsidR="00C51FB3" w:rsidRPr="00C51FB3" w:rsidRDefault="00C51FB3" w:rsidP="00C51FB3">
      <w:pPr>
        <w:rPr>
          <w:rFonts w:eastAsia="Meiryo UI"/>
        </w:rPr>
      </w:pPr>
    </w:p>
    <w:p w14:paraId="542D78AB" w14:textId="77777777" w:rsidR="00C51FB3" w:rsidRPr="00C51FB3" w:rsidRDefault="00C51FB3" w:rsidP="00C51FB3">
      <w:pPr>
        <w:rPr>
          <w:rFonts w:eastAsia="Meiryo UI"/>
        </w:rPr>
      </w:pPr>
      <w:r w:rsidRPr="00C51FB3">
        <w:rPr>
          <w:rFonts w:eastAsia="Meiryo UI"/>
        </w:rPr>
        <w:t>### 2. 【丹羽家による統治と行政運営】</w:t>
      </w:r>
    </w:p>
    <w:p w14:paraId="6F7B1EFF" w14:textId="77777777" w:rsidR="00C51FB3" w:rsidRPr="00C51FB3" w:rsidRDefault="00C51FB3" w:rsidP="00C51FB3">
      <w:pPr>
        <w:rPr>
          <w:rFonts w:eastAsia="Meiryo UI"/>
        </w:rPr>
      </w:pPr>
    </w:p>
    <w:p w14:paraId="61610589" w14:textId="77777777" w:rsidR="00C51FB3" w:rsidRPr="00C51FB3" w:rsidRDefault="00C51FB3" w:rsidP="00C51FB3">
      <w:pPr>
        <w:rPr>
          <w:rFonts w:eastAsia="Meiryo UI"/>
        </w:rPr>
      </w:pPr>
      <w:r w:rsidRPr="00C51FB3">
        <w:rPr>
          <w:rFonts w:eastAsia="Meiryo UI"/>
        </w:rPr>
        <w:t xml:space="preserve">- **軍事・物流面の統制：**  </w:t>
      </w:r>
    </w:p>
    <w:p w14:paraId="621E3DFF" w14:textId="77777777" w:rsidR="00C51FB3" w:rsidRPr="00C51FB3" w:rsidRDefault="00C51FB3" w:rsidP="00C51FB3">
      <w:pPr>
        <w:rPr>
          <w:rFonts w:eastAsia="Meiryo UI"/>
        </w:rPr>
      </w:pPr>
      <w:r w:rsidRPr="00C51FB3">
        <w:rPr>
          <w:rFonts w:eastAsia="Meiryo UI"/>
        </w:rPr>
        <w:t xml:space="preserve">  丹羽家の家臣団は、領内の治安維持だけでなく、特に軍事行動のための兵站（へいたん）や物流体制の整備に注力しました。実際、丹羽家の家臣の中には、先に「馬引」として語られる職務を担った者たちがいたことからも、軍馬の管理や移動手段の確保を通じて、地域の防衛および戦の遂行に大きく貢献していたと伝えられています。これらの記録は、直接的な行政官職というよりは、領主の周辺部隊としての役割を強調するものです。</w:t>
      </w:r>
    </w:p>
    <w:p w14:paraId="3D3D48B0" w14:textId="77777777" w:rsidR="00C51FB3" w:rsidRPr="00C51FB3" w:rsidRDefault="00C51FB3" w:rsidP="00C51FB3">
      <w:pPr>
        <w:rPr>
          <w:rFonts w:eastAsia="Meiryo UI"/>
        </w:rPr>
      </w:pPr>
    </w:p>
    <w:p w14:paraId="731A54BC" w14:textId="77777777" w:rsidR="00C51FB3" w:rsidRPr="00C51FB3" w:rsidRDefault="00C51FB3" w:rsidP="00C51FB3">
      <w:pPr>
        <w:rPr>
          <w:rFonts w:eastAsia="Meiryo UI"/>
        </w:rPr>
      </w:pPr>
      <w:r w:rsidRPr="00C51FB3">
        <w:rPr>
          <w:rFonts w:eastAsia="Meiryo UI"/>
        </w:rPr>
        <w:t xml:space="preserve">- **農政・治水・灌漑の推進：**  </w:t>
      </w:r>
    </w:p>
    <w:p w14:paraId="5431B777" w14:textId="77777777" w:rsidR="00C51FB3" w:rsidRPr="00C51FB3" w:rsidRDefault="00C51FB3" w:rsidP="00C51FB3">
      <w:pPr>
        <w:rPr>
          <w:rFonts w:eastAsia="Meiryo UI"/>
        </w:rPr>
      </w:pPr>
      <w:r w:rsidRPr="00C51FB3">
        <w:rPr>
          <w:rFonts w:eastAsia="Meiryo UI"/>
        </w:rPr>
        <w:t xml:space="preserve">  戦乱の中でも、丹羽家は領内の農業生産基盤の強化、治水事業や灌漑整備といった民生面での施策に着手していたとの伝承があります。加賀地方は豊かな米どころとして知られますが、安定した農作物の収穫は軍事力の維持にも直結するため、丹羽家の家臣やその関連機関が、現地の農民と連携して地域史を築いたとされています。</w:t>
      </w:r>
    </w:p>
    <w:p w14:paraId="12584426" w14:textId="77777777" w:rsidR="00C51FB3" w:rsidRPr="00C51FB3" w:rsidRDefault="00C51FB3" w:rsidP="00C51FB3">
      <w:pPr>
        <w:rPr>
          <w:rFonts w:eastAsia="Meiryo UI"/>
        </w:rPr>
      </w:pPr>
    </w:p>
    <w:p w14:paraId="5F3B1934" w14:textId="77777777" w:rsidR="00C51FB3" w:rsidRPr="00C51FB3" w:rsidRDefault="00C51FB3" w:rsidP="00C51FB3">
      <w:pPr>
        <w:rPr>
          <w:rFonts w:eastAsia="Meiryo UI"/>
        </w:rPr>
      </w:pPr>
      <w:r w:rsidRPr="00C51FB3">
        <w:rPr>
          <w:rFonts w:eastAsia="Meiryo UI"/>
        </w:rPr>
        <w:t xml:space="preserve">- **地方統治機構の一端：**  </w:t>
      </w:r>
    </w:p>
    <w:p w14:paraId="7942D0F4" w14:textId="77777777" w:rsidR="00C51FB3" w:rsidRPr="00C51FB3" w:rsidRDefault="00C51FB3" w:rsidP="00C51FB3">
      <w:pPr>
        <w:rPr>
          <w:rFonts w:eastAsia="Meiryo UI"/>
        </w:rPr>
      </w:pPr>
      <w:r w:rsidRPr="00C51FB3">
        <w:rPr>
          <w:rFonts w:eastAsia="Meiryo UI"/>
        </w:rPr>
        <w:t xml:space="preserve">  直接的な独立領主としての丹羽家の統治体制というよりは、当時、加賀地方で活発だった多層的な支配機構の中で、丹羽家は重要な一角を担っていました。記録の中には、例えば能美郡やその他の下級行政単位における文書、寺院記録、そして後世に伝わる口伝や系譜資料において、丹羽家が地域の行政、治安、そして軍事体制の維持に関与していたことが示唆されています。</w:t>
      </w:r>
    </w:p>
    <w:p w14:paraId="13572484" w14:textId="77777777" w:rsidR="00C51FB3" w:rsidRPr="00C51FB3" w:rsidRDefault="00C51FB3" w:rsidP="00C51FB3">
      <w:pPr>
        <w:rPr>
          <w:rFonts w:eastAsia="Meiryo UI"/>
        </w:rPr>
      </w:pPr>
    </w:p>
    <w:p w14:paraId="1120A9CF" w14:textId="77777777" w:rsidR="00C51FB3" w:rsidRPr="00C51FB3" w:rsidRDefault="00C51FB3" w:rsidP="00C51FB3">
      <w:pPr>
        <w:rPr>
          <w:rFonts w:eastAsia="Meiryo UI"/>
        </w:rPr>
      </w:pPr>
      <w:r w:rsidRPr="00C51FB3">
        <w:rPr>
          <w:rFonts w:eastAsia="Meiryo UI"/>
        </w:rPr>
        <w:t>---</w:t>
      </w:r>
    </w:p>
    <w:p w14:paraId="2D1F131D" w14:textId="77777777" w:rsidR="00C51FB3" w:rsidRPr="00C51FB3" w:rsidRDefault="00C51FB3" w:rsidP="00C51FB3">
      <w:pPr>
        <w:rPr>
          <w:rFonts w:eastAsia="Meiryo UI"/>
        </w:rPr>
      </w:pPr>
    </w:p>
    <w:p w14:paraId="1C2CF9C2" w14:textId="77777777" w:rsidR="00C51FB3" w:rsidRPr="00C51FB3" w:rsidRDefault="00C51FB3" w:rsidP="00C51FB3">
      <w:pPr>
        <w:rPr>
          <w:rFonts w:eastAsia="Meiryo UI"/>
        </w:rPr>
      </w:pPr>
      <w:r w:rsidRPr="00C51FB3">
        <w:rPr>
          <w:rFonts w:eastAsia="Meiryo UI"/>
        </w:rPr>
        <w:t>### 3. 【統治の変遷と影響】</w:t>
      </w:r>
    </w:p>
    <w:p w14:paraId="04764020" w14:textId="77777777" w:rsidR="00C51FB3" w:rsidRPr="00C51FB3" w:rsidRDefault="00C51FB3" w:rsidP="00C51FB3">
      <w:pPr>
        <w:rPr>
          <w:rFonts w:eastAsia="Meiryo UI"/>
        </w:rPr>
      </w:pPr>
    </w:p>
    <w:p w14:paraId="4786CB64" w14:textId="77777777" w:rsidR="00C51FB3" w:rsidRPr="00C51FB3" w:rsidRDefault="00C51FB3" w:rsidP="00C51FB3">
      <w:pPr>
        <w:rPr>
          <w:rFonts w:eastAsia="Meiryo UI"/>
        </w:rPr>
      </w:pPr>
      <w:r w:rsidRPr="00C51FB3">
        <w:rPr>
          <w:rFonts w:eastAsia="Meiryo UI"/>
        </w:rPr>
        <w:t xml:space="preserve">- **前田氏への承継と丹羽家の影響：**  </w:t>
      </w:r>
    </w:p>
    <w:p w14:paraId="193584E9" w14:textId="77777777" w:rsidR="00C51FB3" w:rsidRPr="00C51FB3" w:rsidRDefault="00C51FB3" w:rsidP="00C51FB3">
      <w:pPr>
        <w:rPr>
          <w:rFonts w:eastAsia="Meiryo UI"/>
        </w:rPr>
      </w:pPr>
      <w:r w:rsidRPr="00C51FB3">
        <w:rPr>
          <w:rFonts w:eastAsia="Meiryo UI"/>
        </w:rPr>
        <w:t xml:space="preserve">  安土桃山期末期から江戸時代初期にかけて、加賀地方は前田氏による「加賀藩」として確固たる大名体制が成立します。この過程で、かつて戦国期に丹羽家が果たしていた地域統治や軍事・農政面での役割は、前田氏の統治体制に吸収されたか、またはその行政システムの基盤として引き継がれる面がありました。直接的な丹羽家独自の統治権は次第に薄れましたが、彼らの残した制度・伝承は、後の地域の安定基盤の一部として評価されています。</w:t>
      </w:r>
    </w:p>
    <w:p w14:paraId="3538A05C" w14:textId="77777777" w:rsidR="00C51FB3" w:rsidRPr="00C51FB3" w:rsidRDefault="00C51FB3" w:rsidP="00C51FB3">
      <w:pPr>
        <w:rPr>
          <w:rFonts w:eastAsia="Meiryo UI"/>
        </w:rPr>
      </w:pPr>
    </w:p>
    <w:p w14:paraId="586CA85C" w14:textId="77777777" w:rsidR="00C51FB3" w:rsidRPr="00C51FB3" w:rsidRDefault="00C51FB3" w:rsidP="00C51FB3">
      <w:pPr>
        <w:rPr>
          <w:rFonts w:eastAsia="Meiryo UI"/>
        </w:rPr>
      </w:pPr>
      <w:r w:rsidRPr="00C51FB3">
        <w:rPr>
          <w:rFonts w:eastAsia="Meiryo UI"/>
        </w:rPr>
        <w:t xml:space="preserve">- **史料の現状とその限界：**  </w:t>
      </w:r>
    </w:p>
    <w:p w14:paraId="5B83C170" w14:textId="77777777" w:rsidR="00C51FB3" w:rsidRPr="00C51FB3" w:rsidRDefault="00C51FB3" w:rsidP="00C51FB3">
      <w:pPr>
        <w:rPr>
          <w:rFonts w:eastAsia="Meiryo UI"/>
        </w:rPr>
      </w:pPr>
      <w:r w:rsidRPr="00C51FB3">
        <w:rPr>
          <w:rFonts w:eastAsia="Meiryo UI"/>
        </w:rPr>
        <w:t xml:space="preserve">  丹羽家による加賀地方での統治についての詳細な記録は、当時の政治的混乱や後世の資料散逸もあって、断片的にしか現存していません。そのため、学術研究者たちは、各地の古文書、寺院記録、ならびに郷土伝承を参照しながら、丹羽家の役割や影響を再構築しようと努めています。</w:t>
      </w:r>
    </w:p>
    <w:p w14:paraId="68A0D4BB" w14:textId="77777777" w:rsidR="00C51FB3" w:rsidRPr="00C51FB3" w:rsidRDefault="00C51FB3" w:rsidP="00C51FB3">
      <w:pPr>
        <w:rPr>
          <w:rFonts w:eastAsia="Meiryo UI"/>
        </w:rPr>
      </w:pPr>
    </w:p>
    <w:p w14:paraId="7D0DEB1D" w14:textId="77777777" w:rsidR="00C51FB3" w:rsidRPr="00C51FB3" w:rsidRDefault="00C51FB3" w:rsidP="00C51FB3">
      <w:pPr>
        <w:rPr>
          <w:rFonts w:eastAsia="Meiryo UI"/>
        </w:rPr>
      </w:pPr>
      <w:r w:rsidRPr="00C51FB3">
        <w:rPr>
          <w:rFonts w:eastAsia="Meiryo UI"/>
        </w:rPr>
        <w:t>---</w:t>
      </w:r>
    </w:p>
    <w:p w14:paraId="1A01A7EE" w14:textId="77777777" w:rsidR="00C51FB3" w:rsidRPr="00C51FB3" w:rsidRDefault="00C51FB3" w:rsidP="00C51FB3">
      <w:pPr>
        <w:rPr>
          <w:rFonts w:eastAsia="Meiryo UI"/>
        </w:rPr>
      </w:pPr>
    </w:p>
    <w:p w14:paraId="4C941A9F" w14:textId="77777777" w:rsidR="00C51FB3" w:rsidRPr="00C51FB3" w:rsidRDefault="00C51FB3" w:rsidP="00C51FB3">
      <w:pPr>
        <w:rPr>
          <w:rFonts w:eastAsia="Meiryo UI"/>
        </w:rPr>
      </w:pPr>
      <w:r w:rsidRPr="00C51FB3">
        <w:rPr>
          <w:rFonts w:eastAsia="Meiryo UI"/>
        </w:rPr>
        <w:t>### まとめ</w:t>
      </w:r>
    </w:p>
    <w:p w14:paraId="68CE1256" w14:textId="77777777" w:rsidR="00C51FB3" w:rsidRPr="00C51FB3" w:rsidRDefault="00C51FB3" w:rsidP="00C51FB3">
      <w:pPr>
        <w:rPr>
          <w:rFonts w:eastAsia="Meiryo UI"/>
        </w:rPr>
      </w:pPr>
    </w:p>
    <w:p w14:paraId="44A25F82" w14:textId="77777777" w:rsidR="00C51FB3" w:rsidRPr="00C51FB3" w:rsidRDefault="00C51FB3" w:rsidP="00C51FB3">
      <w:pPr>
        <w:rPr>
          <w:rFonts w:eastAsia="Meiryo UI"/>
        </w:rPr>
      </w:pPr>
      <w:r w:rsidRPr="00C51FB3">
        <w:rPr>
          <w:rFonts w:eastAsia="Meiryo UI" w:hint="eastAsia"/>
        </w:rPr>
        <w:t>加賀地方における丹羽家の統治の記録は、以下の点で要約できます：</w:t>
      </w:r>
    </w:p>
    <w:p w14:paraId="2436D824" w14:textId="77777777" w:rsidR="00C51FB3" w:rsidRPr="00C51FB3" w:rsidRDefault="00C51FB3" w:rsidP="00C51FB3">
      <w:pPr>
        <w:rPr>
          <w:rFonts w:eastAsia="Meiryo UI"/>
        </w:rPr>
      </w:pPr>
    </w:p>
    <w:p w14:paraId="670EB5B7" w14:textId="77777777" w:rsidR="00C51FB3" w:rsidRPr="00C51FB3" w:rsidRDefault="00C51FB3" w:rsidP="00C51FB3">
      <w:pPr>
        <w:rPr>
          <w:rFonts w:eastAsia="Meiryo UI"/>
        </w:rPr>
      </w:pPr>
      <w:r w:rsidRPr="00C51FB3">
        <w:rPr>
          <w:rFonts w:eastAsia="Meiryo UI"/>
        </w:rPr>
        <w:t xml:space="preserve">1. **戦国・安土桃山期における台頭と活動：**  </w:t>
      </w:r>
    </w:p>
    <w:p w14:paraId="3A5E291D" w14:textId="77777777" w:rsidR="00C51FB3" w:rsidRPr="00C51FB3" w:rsidRDefault="00C51FB3" w:rsidP="00C51FB3">
      <w:pPr>
        <w:rPr>
          <w:rFonts w:eastAsia="Meiryo UI"/>
        </w:rPr>
      </w:pPr>
      <w:r w:rsidRPr="00C51FB3">
        <w:rPr>
          <w:rFonts w:eastAsia="Meiryo UI"/>
        </w:rPr>
        <w:t xml:space="preserve">   丹羽家は、激動の戦国時代において、軍事および行政面での有能な家臣団として登場し、加賀地域の安全保障・物流管理、さらには農政の安定化に寄与した。</w:t>
      </w:r>
    </w:p>
    <w:p w14:paraId="495C0C22" w14:textId="77777777" w:rsidR="00C51FB3" w:rsidRPr="00C51FB3" w:rsidRDefault="00C51FB3" w:rsidP="00C51FB3">
      <w:pPr>
        <w:rPr>
          <w:rFonts w:eastAsia="Meiryo UI"/>
        </w:rPr>
      </w:pPr>
    </w:p>
    <w:p w14:paraId="6B4A62F2" w14:textId="77777777" w:rsidR="00C51FB3" w:rsidRPr="00C51FB3" w:rsidRDefault="00C51FB3" w:rsidP="00C51FB3">
      <w:pPr>
        <w:rPr>
          <w:rFonts w:eastAsia="Meiryo UI"/>
        </w:rPr>
      </w:pPr>
      <w:r w:rsidRPr="00C51FB3">
        <w:rPr>
          <w:rFonts w:eastAsia="Meiryo UI"/>
        </w:rPr>
        <w:t xml:space="preserve">2. **具体的な役割と施策：**  </w:t>
      </w:r>
    </w:p>
    <w:p w14:paraId="1FC2BBA7" w14:textId="77777777" w:rsidR="00C51FB3" w:rsidRPr="00C51FB3" w:rsidRDefault="00C51FB3" w:rsidP="00C51FB3">
      <w:pPr>
        <w:rPr>
          <w:rFonts w:eastAsia="Meiryo UI"/>
        </w:rPr>
      </w:pPr>
      <w:r w:rsidRPr="00C51FB3">
        <w:rPr>
          <w:rFonts w:eastAsia="Meiryo UI"/>
        </w:rPr>
        <w:t xml:space="preserve">   軍事行動時には軍馬や兵站の管理、平時には治水・灌漑など農業基盤の整備に尽力し、その活動は各地の郷土記録や寺院文書、口承によって伝えられている。</w:t>
      </w:r>
    </w:p>
    <w:p w14:paraId="0CA5B223" w14:textId="77777777" w:rsidR="00C51FB3" w:rsidRPr="00C51FB3" w:rsidRDefault="00C51FB3" w:rsidP="00C51FB3">
      <w:pPr>
        <w:rPr>
          <w:rFonts w:eastAsia="Meiryo UI"/>
        </w:rPr>
      </w:pPr>
    </w:p>
    <w:p w14:paraId="4BAFB298" w14:textId="77777777" w:rsidR="00C51FB3" w:rsidRPr="00C51FB3" w:rsidRDefault="00C51FB3" w:rsidP="00C51FB3">
      <w:pPr>
        <w:rPr>
          <w:rFonts w:eastAsia="Meiryo UI"/>
        </w:rPr>
      </w:pPr>
      <w:r w:rsidRPr="00C51FB3">
        <w:rPr>
          <w:rFonts w:eastAsia="Meiryo UI"/>
        </w:rPr>
        <w:t xml:space="preserve">3. **統治体制の変遷と後世への影響：**  </w:t>
      </w:r>
    </w:p>
    <w:p w14:paraId="2E634ECE" w14:textId="77777777" w:rsidR="00C51FB3" w:rsidRPr="00C51FB3" w:rsidRDefault="00C51FB3" w:rsidP="00C51FB3">
      <w:pPr>
        <w:rPr>
          <w:rFonts w:eastAsia="Meiryo UI"/>
        </w:rPr>
      </w:pPr>
      <w:r w:rsidRPr="00C51FB3">
        <w:rPr>
          <w:rFonts w:eastAsia="Meiryo UI"/>
        </w:rPr>
        <w:t xml:space="preserve">   やがて江戸時代の前田氏による加賀藩成立とともに、丹羽家の直接的な統治は縮小したものの、その制度や伝承は、地域内の統治機構や経済基盤の確立に大きな影響を与えたと考えられる。</w:t>
      </w:r>
    </w:p>
    <w:p w14:paraId="32D309A8" w14:textId="77777777" w:rsidR="00C51FB3" w:rsidRPr="00C51FB3" w:rsidRDefault="00C51FB3" w:rsidP="00C51FB3">
      <w:pPr>
        <w:rPr>
          <w:rFonts w:eastAsia="Meiryo UI"/>
        </w:rPr>
      </w:pPr>
    </w:p>
    <w:p w14:paraId="65263D2F" w14:textId="77777777" w:rsidR="00C51FB3" w:rsidRPr="00C51FB3" w:rsidRDefault="00C51FB3" w:rsidP="00C51FB3">
      <w:pPr>
        <w:rPr>
          <w:rFonts w:eastAsia="Meiryo UI"/>
        </w:rPr>
      </w:pPr>
      <w:r w:rsidRPr="00C51FB3">
        <w:rPr>
          <w:rFonts w:eastAsia="Meiryo UI" w:hint="eastAsia"/>
        </w:rPr>
        <w:t>現存する史料は断片的であり、丹羽家の統治の全貌を完全に把握することは困難ですが、上記のような歴史的背景と各分野への貢献が、加賀地方の発展と安定に寄与した重要な要素であったとまとめられています。</w:t>
      </w:r>
    </w:p>
    <w:p w14:paraId="07061509" w14:textId="77777777" w:rsidR="00C51FB3" w:rsidRPr="00C51FB3" w:rsidRDefault="00C51FB3" w:rsidP="00C51FB3">
      <w:pPr>
        <w:rPr>
          <w:rFonts w:eastAsia="Meiryo UI"/>
        </w:rPr>
      </w:pPr>
    </w:p>
    <w:p w14:paraId="10C46B04" w14:textId="0F61AF66" w:rsidR="00C51FB3" w:rsidRDefault="00C51FB3" w:rsidP="00C51FB3">
      <w:pPr>
        <w:rPr>
          <w:rFonts w:eastAsia="Meiryo UI"/>
        </w:rPr>
      </w:pPr>
      <w:r w:rsidRPr="00C51FB3">
        <w:rPr>
          <w:rFonts w:eastAsia="Meiryo UI" w:hint="eastAsia"/>
        </w:rPr>
        <w:t>もしさらに具体的な文献や各地域の個別記録、例えば能美郡あるいは金沢周辺の郷土資料についての情報を求める場合、郷土資料館や専門の系譜研究の文献にあたると、より詳細なデータやエピソードが得られるでしょう。どうぞよろしくお願い致します。</w:t>
      </w:r>
    </w:p>
    <w:p w14:paraId="5D5A146F" w14:textId="77777777" w:rsidR="00C51FB3" w:rsidRDefault="00C51FB3" w:rsidP="00C51FB3">
      <w:pPr>
        <w:rPr>
          <w:rFonts w:eastAsia="Meiryo UI"/>
        </w:rPr>
      </w:pPr>
    </w:p>
    <w:p w14:paraId="0D2D82C1" w14:textId="77777777" w:rsidR="00C51FB3" w:rsidRDefault="00C51FB3" w:rsidP="00C51FB3">
      <w:pPr>
        <w:rPr>
          <w:rFonts w:eastAsia="Meiryo UI" w:hint="eastAsia"/>
        </w:rPr>
      </w:pPr>
    </w:p>
    <w:p w14:paraId="6D051E4A" w14:textId="77777777" w:rsidR="00C51FB3" w:rsidRDefault="00C51FB3" w:rsidP="002C614D">
      <w:pPr>
        <w:rPr>
          <w:rFonts w:eastAsia="Meiryo UI"/>
        </w:rPr>
      </w:pPr>
    </w:p>
    <w:p w14:paraId="531E6134" w14:textId="77777777" w:rsidR="00D876E2" w:rsidRDefault="00D876E2" w:rsidP="002C614D">
      <w:pPr>
        <w:rPr>
          <w:rFonts w:eastAsia="Meiryo UI"/>
        </w:rPr>
      </w:pPr>
    </w:p>
    <w:p w14:paraId="12AB26C5" w14:textId="4AFB1A00" w:rsidR="00D876E2" w:rsidRDefault="00D876E2">
      <w:pPr>
        <w:rPr>
          <w:rFonts w:eastAsia="Meiryo UI"/>
        </w:rPr>
      </w:pPr>
      <w:r>
        <w:rPr>
          <w:rFonts w:eastAsia="Meiryo UI"/>
        </w:rPr>
        <w:br w:type="page"/>
      </w:r>
    </w:p>
    <w:p w14:paraId="1E2141F3" w14:textId="77777777" w:rsidR="00D876E2" w:rsidRDefault="00D876E2" w:rsidP="002C614D">
      <w:pPr>
        <w:rPr>
          <w:rFonts w:eastAsia="Meiryo UI"/>
        </w:rPr>
      </w:pPr>
    </w:p>
    <w:p w14:paraId="7F113A1D" w14:textId="77777777" w:rsidR="00D876E2" w:rsidRDefault="00D876E2" w:rsidP="002C614D">
      <w:pPr>
        <w:rPr>
          <w:rFonts w:eastAsia="Meiryo UI"/>
        </w:rPr>
      </w:pPr>
    </w:p>
    <w:p w14:paraId="32B3385A" w14:textId="53E21F43" w:rsidR="00D876E2" w:rsidRDefault="00D876E2" w:rsidP="002C614D">
      <w:pPr>
        <w:rPr>
          <w:rFonts w:eastAsia="Meiryo UI" w:hint="eastAsia"/>
        </w:rPr>
      </w:pPr>
      <w:r>
        <w:rPr>
          <w:rFonts w:eastAsia="Meiryo UI" w:hint="eastAsia"/>
        </w:rPr>
        <w:t>Q:</w:t>
      </w:r>
    </w:p>
    <w:p w14:paraId="427A8D77" w14:textId="587E588E" w:rsidR="00D876E2" w:rsidRDefault="00D876E2" w:rsidP="002C614D">
      <w:pPr>
        <w:rPr>
          <w:rFonts w:eastAsia="Meiryo UI"/>
        </w:rPr>
      </w:pPr>
      <w:r>
        <w:rPr>
          <w:rFonts w:eastAsia="Meiryo UI" w:hint="eastAsia"/>
        </w:rPr>
        <w:t>丹羽家に関する情報を何でもいいので挙げてください。どうかよろしくお願い致します。</w:t>
      </w:r>
    </w:p>
    <w:p w14:paraId="46BB209B" w14:textId="77777777" w:rsidR="00D876E2" w:rsidRDefault="00D876E2" w:rsidP="002C614D">
      <w:pPr>
        <w:rPr>
          <w:rFonts w:eastAsia="Meiryo UI"/>
        </w:rPr>
      </w:pPr>
    </w:p>
    <w:p w14:paraId="63ABD0B7" w14:textId="789390FC" w:rsidR="00D876E2" w:rsidRDefault="00D876E2" w:rsidP="002C614D">
      <w:pPr>
        <w:rPr>
          <w:rFonts w:eastAsia="Meiryo UI"/>
          <w:caps/>
        </w:rPr>
      </w:pPr>
      <w:r>
        <w:rPr>
          <w:rFonts w:eastAsia="Meiryo UI" w:hint="eastAsia"/>
          <w:caps/>
        </w:rPr>
        <w:t>A:</w:t>
      </w:r>
    </w:p>
    <w:p w14:paraId="122F87D2" w14:textId="77777777" w:rsidR="00FA66DA" w:rsidRPr="00FA66DA" w:rsidRDefault="00FA66DA" w:rsidP="00FA66DA">
      <w:pPr>
        <w:rPr>
          <w:rFonts w:eastAsia="Meiryo UI"/>
          <w:caps/>
        </w:rPr>
      </w:pPr>
      <w:r w:rsidRPr="00FA66DA">
        <w:rPr>
          <w:rFonts w:eastAsia="Meiryo UI" w:hint="eastAsia"/>
          <w:caps/>
        </w:rPr>
        <w:t>以下は、丹羽家（丹羽氏）に関する代表的な情報を、可能な限り広くまとめたものです。丹羽家は、日本の戦国時代から安土桃山時代にかけて活躍した武家一族であり、一族の伝承や史料から次のようなポイントが挙げられます。</w:t>
      </w:r>
    </w:p>
    <w:p w14:paraId="447A30C5" w14:textId="77777777" w:rsidR="00FA66DA" w:rsidRPr="00FA66DA" w:rsidRDefault="00FA66DA" w:rsidP="00FA66DA">
      <w:pPr>
        <w:rPr>
          <w:rFonts w:eastAsia="Meiryo UI"/>
          <w:caps/>
        </w:rPr>
      </w:pPr>
    </w:p>
    <w:p w14:paraId="1EADD939" w14:textId="77777777" w:rsidR="00FA66DA" w:rsidRPr="00FA66DA" w:rsidRDefault="00FA66DA" w:rsidP="00FA66DA">
      <w:pPr>
        <w:rPr>
          <w:rFonts w:eastAsia="Meiryo UI"/>
          <w:caps/>
        </w:rPr>
      </w:pPr>
      <w:r w:rsidRPr="00FA66DA">
        <w:rPr>
          <w:rFonts w:eastAsia="Meiryo UI"/>
          <w:caps/>
        </w:rPr>
        <w:t>---</w:t>
      </w:r>
    </w:p>
    <w:p w14:paraId="0E732984" w14:textId="77777777" w:rsidR="00FA66DA" w:rsidRPr="00FA66DA" w:rsidRDefault="00FA66DA" w:rsidP="00FA66DA">
      <w:pPr>
        <w:rPr>
          <w:rFonts w:eastAsia="Meiryo UI"/>
          <w:caps/>
        </w:rPr>
      </w:pPr>
    </w:p>
    <w:p w14:paraId="730C5D34" w14:textId="77777777" w:rsidR="00FA66DA" w:rsidRPr="00FA66DA" w:rsidRDefault="00FA66DA" w:rsidP="00FA66DA">
      <w:pPr>
        <w:rPr>
          <w:rFonts w:eastAsia="Meiryo UI"/>
          <w:caps/>
        </w:rPr>
      </w:pPr>
      <w:r w:rsidRPr="00FA66DA">
        <w:rPr>
          <w:rFonts w:eastAsia="Meiryo UI"/>
          <w:caps/>
        </w:rPr>
        <w:t>### 1. 丹羽家の起源と基本的背景</w:t>
      </w:r>
    </w:p>
    <w:p w14:paraId="3C609332" w14:textId="77777777" w:rsidR="00FA66DA" w:rsidRPr="00FA66DA" w:rsidRDefault="00FA66DA" w:rsidP="00FA66DA">
      <w:pPr>
        <w:rPr>
          <w:rFonts w:eastAsia="Meiryo UI"/>
          <w:caps/>
        </w:rPr>
      </w:pPr>
    </w:p>
    <w:p w14:paraId="5FFBB004" w14:textId="77777777" w:rsidR="00FA66DA" w:rsidRPr="00FA66DA" w:rsidRDefault="00FA66DA" w:rsidP="00FA66DA">
      <w:pPr>
        <w:rPr>
          <w:rFonts w:eastAsia="Meiryo UI"/>
          <w:caps/>
        </w:rPr>
      </w:pPr>
      <w:r w:rsidRPr="00FA66DA">
        <w:rPr>
          <w:rFonts w:eastAsia="Meiryo UI"/>
          <w:caps/>
        </w:rPr>
        <w:t xml:space="preserve">- **起源と家系の伝承**  </w:t>
      </w:r>
    </w:p>
    <w:p w14:paraId="559C74E6" w14:textId="77777777" w:rsidR="00FA66DA" w:rsidRPr="00FA66DA" w:rsidRDefault="00FA66DA" w:rsidP="00FA66DA">
      <w:pPr>
        <w:rPr>
          <w:rFonts w:eastAsia="Meiryo UI"/>
          <w:caps/>
        </w:rPr>
      </w:pPr>
      <w:r w:rsidRPr="00FA66DA">
        <w:rPr>
          <w:rFonts w:eastAsia="Meiryo UI"/>
          <w:caps/>
        </w:rPr>
        <w:t xml:space="preserve">  丹羽家は、古くは中世以前から続く武家の系譜とされ、戦国時代において今あった（または分布した）地域、たとえば加賀地方やその周辺で勢力を持っていたと伝えられています。家系の詳細な起源や、どの豪族・氏族に連なるのかという点は、地域ごとの口伝や古文書、系譜研究によって再構成が試みられており、完全な合意に至ったわけではありません。</w:t>
      </w:r>
    </w:p>
    <w:p w14:paraId="6E3D8786" w14:textId="77777777" w:rsidR="00FA66DA" w:rsidRPr="00FA66DA" w:rsidRDefault="00FA66DA" w:rsidP="00FA66DA">
      <w:pPr>
        <w:rPr>
          <w:rFonts w:eastAsia="Meiryo UI"/>
          <w:caps/>
        </w:rPr>
      </w:pPr>
    </w:p>
    <w:p w14:paraId="49851611" w14:textId="77777777" w:rsidR="00FA66DA" w:rsidRPr="00FA66DA" w:rsidRDefault="00FA66DA" w:rsidP="00FA66DA">
      <w:pPr>
        <w:rPr>
          <w:rFonts w:eastAsia="Meiryo UI"/>
          <w:caps/>
        </w:rPr>
      </w:pPr>
      <w:r w:rsidRPr="00FA66DA">
        <w:rPr>
          <w:rFonts w:eastAsia="Meiryo UI"/>
          <w:caps/>
        </w:rPr>
        <w:t xml:space="preserve">- **主な活動地域**  </w:t>
      </w:r>
    </w:p>
    <w:p w14:paraId="11AC63B8" w14:textId="77777777" w:rsidR="00FA66DA" w:rsidRPr="00FA66DA" w:rsidRDefault="00FA66DA" w:rsidP="00FA66DA">
      <w:pPr>
        <w:rPr>
          <w:rFonts w:eastAsia="Meiryo UI"/>
          <w:caps/>
        </w:rPr>
      </w:pPr>
      <w:r w:rsidRPr="00FA66DA">
        <w:rPr>
          <w:rFonts w:eastAsia="Meiryo UI"/>
          <w:caps/>
        </w:rPr>
        <w:t xml:space="preserve">  丹羽家は戦国期、特に加賀地方（現在の石川県周辺）をはじめとする北陸地域で大きな役割を果たしていました。地域の治安維持や軍事・農政の運営に関わりながら、地元の有力武将として知られました。</w:t>
      </w:r>
    </w:p>
    <w:p w14:paraId="1D7A3FA5" w14:textId="77777777" w:rsidR="00FA66DA" w:rsidRPr="00FA66DA" w:rsidRDefault="00FA66DA" w:rsidP="00FA66DA">
      <w:pPr>
        <w:rPr>
          <w:rFonts w:eastAsia="Meiryo UI"/>
          <w:caps/>
        </w:rPr>
      </w:pPr>
    </w:p>
    <w:p w14:paraId="75E86073" w14:textId="77777777" w:rsidR="00FA66DA" w:rsidRPr="00FA66DA" w:rsidRDefault="00FA66DA" w:rsidP="00FA66DA">
      <w:pPr>
        <w:rPr>
          <w:rFonts w:eastAsia="Meiryo UI"/>
          <w:caps/>
        </w:rPr>
      </w:pPr>
      <w:r w:rsidRPr="00FA66DA">
        <w:rPr>
          <w:rFonts w:eastAsia="Meiryo UI"/>
          <w:caps/>
        </w:rPr>
        <w:t>---</w:t>
      </w:r>
    </w:p>
    <w:p w14:paraId="6EC90EDD" w14:textId="77777777" w:rsidR="00FA66DA" w:rsidRPr="00FA66DA" w:rsidRDefault="00FA66DA" w:rsidP="00FA66DA">
      <w:pPr>
        <w:rPr>
          <w:rFonts w:eastAsia="Meiryo UI"/>
          <w:caps/>
        </w:rPr>
      </w:pPr>
    </w:p>
    <w:p w14:paraId="324C347D" w14:textId="77777777" w:rsidR="00FA66DA" w:rsidRPr="00FA66DA" w:rsidRDefault="00FA66DA" w:rsidP="00FA66DA">
      <w:pPr>
        <w:rPr>
          <w:rFonts w:eastAsia="Meiryo UI"/>
          <w:caps/>
        </w:rPr>
      </w:pPr>
      <w:r w:rsidRPr="00FA66DA">
        <w:rPr>
          <w:rFonts w:eastAsia="Meiryo UI"/>
          <w:caps/>
        </w:rPr>
        <w:t>### 2. 戦国・安土桃山期における活躍</w:t>
      </w:r>
    </w:p>
    <w:p w14:paraId="30867128" w14:textId="77777777" w:rsidR="00FA66DA" w:rsidRPr="00FA66DA" w:rsidRDefault="00FA66DA" w:rsidP="00FA66DA">
      <w:pPr>
        <w:rPr>
          <w:rFonts w:eastAsia="Meiryo UI"/>
          <w:caps/>
        </w:rPr>
      </w:pPr>
    </w:p>
    <w:p w14:paraId="30AFEBE4" w14:textId="77777777" w:rsidR="00FA66DA" w:rsidRPr="00FA66DA" w:rsidRDefault="00FA66DA" w:rsidP="00FA66DA">
      <w:pPr>
        <w:rPr>
          <w:rFonts w:eastAsia="Meiryo UI"/>
          <w:caps/>
        </w:rPr>
      </w:pPr>
      <w:r w:rsidRPr="00FA66DA">
        <w:rPr>
          <w:rFonts w:eastAsia="Meiryo UI"/>
          <w:caps/>
        </w:rPr>
        <w:t xml:space="preserve">- **丹羽長秀（たんば ながひで）の存在**  </w:t>
      </w:r>
    </w:p>
    <w:p w14:paraId="67F953EE" w14:textId="77777777" w:rsidR="00FA66DA" w:rsidRPr="00FA66DA" w:rsidRDefault="00FA66DA" w:rsidP="00FA66DA">
      <w:pPr>
        <w:rPr>
          <w:rFonts w:eastAsia="Meiryo UI"/>
          <w:caps/>
        </w:rPr>
      </w:pPr>
      <w:r w:rsidRPr="00FA66DA">
        <w:rPr>
          <w:rFonts w:eastAsia="Meiryo UI"/>
          <w:caps/>
        </w:rPr>
        <w:t xml:space="preserve">  丹羽家を代表する武将として、丹羽長秀が挙げられます。彼は、戦国時代の大名である織田信長の下で活躍し、後に豊臣秀吉の治世においても重要な軍師や将としてその才覚を発揮しました。丹羽長秀の武勇や忠誠心は、家名を全国に知らしめた重要な要素となっています。</w:t>
      </w:r>
    </w:p>
    <w:p w14:paraId="6315C3F3" w14:textId="77777777" w:rsidR="00FA66DA" w:rsidRPr="00FA66DA" w:rsidRDefault="00FA66DA" w:rsidP="00FA66DA">
      <w:pPr>
        <w:rPr>
          <w:rFonts w:eastAsia="Meiryo UI"/>
          <w:caps/>
        </w:rPr>
      </w:pPr>
    </w:p>
    <w:p w14:paraId="550B3018" w14:textId="77777777" w:rsidR="00FA66DA" w:rsidRPr="00FA66DA" w:rsidRDefault="00FA66DA" w:rsidP="00FA66DA">
      <w:pPr>
        <w:rPr>
          <w:rFonts w:eastAsia="Meiryo UI"/>
          <w:caps/>
        </w:rPr>
      </w:pPr>
      <w:r w:rsidRPr="00FA66DA">
        <w:rPr>
          <w:rFonts w:eastAsia="Meiryo UI"/>
          <w:caps/>
        </w:rPr>
        <w:t xml:space="preserve">- **軍事と行政の両面での役割**  </w:t>
      </w:r>
    </w:p>
    <w:p w14:paraId="2940FB5C" w14:textId="77777777" w:rsidR="00FA66DA" w:rsidRPr="00FA66DA" w:rsidRDefault="00FA66DA" w:rsidP="00FA66DA">
      <w:pPr>
        <w:rPr>
          <w:rFonts w:eastAsia="Meiryo UI"/>
          <w:caps/>
        </w:rPr>
      </w:pPr>
      <w:r w:rsidRPr="00FA66DA">
        <w:rPr>
          <w:rFonts w:eastAsia="Meiryo UI"/>
          <w:caps/>
        </w:rPr>
        <w:t xml:space="preserve">  丹羽家は単に戦場での武勇だけでなく、領内統治の面でも重要な役割を担っていました。たとえば、領内の農業生産基盤を守るための治水・灌漑事業への取り組みや、戦時における軍馬の管理・輸送を担当する家臣団（その中には「馬引」として伝えられる専門職も存在したとされています）が、その例です。こ</w:t>
      </w:r>
      <w:r w:rsidRPr="00FA66DA">
        <w:rPr>
          <w:rFonts w:eastAsia="Meiryo UI"/>
          <w:caps/>
        </w:rPr>
        <w:lastRenderedPageBreak/>
        <w:t>れらの役割は、当時の統治者としての丹羽家が、地域の民衆と密接に関わりながら実務としての役割を果たしていたことを示唆しています。</w:t>
      </w:r>
    </w:p>
    <w:p w14:paraId="3CF7CED1" w14:textId="77777777" w:rsidR="00FA66DA" w:rsidRPr="00FA66DA" w:rsidRDefault="00FA66DA" w:rsidP="00FA66DA">
      <w:pPr>
        <w:rPr>
          <w:rFonts w:eastAsia="Meiryo UI"/>
          <w:caps/>
        </w:rPr>
      </w:pPr>
    </w:p>
    <w:p w14:paraId="09C5EBF7" w14:textId="77777777" w:rsidR="00FA66DA" w:rsidRPr="00FA66DA" w:rsidRDefault="00FA66DA" w:rsidP="00FA66DA">
      <w:pPr>
        <w:rPr>
          <w:rFonts w:eastAsia="Meiryo UI"/>
          <w:caps/>
        </w:rPr>
      </w:pPr>
      <w:r w:rsidRPr="00FA66DA">
        <w:rPr>
          <w:rFonts w:eastAsia="Meiryo UI"/>
          <w:caps/>
        </w:rPr>
        <w:t>---</w:t>
      </w:r>
    </w:p>
    <w:p w14:paraId="08FA1383" w14:textId="77777777" w:rsidR="00FA66DA" w:rsidRPr="00FA66DA" w:rsidRDefault="00FA66DA" w:rsidP="00FA66DA">
      <w:pPr>
        <w:rPr>
          <w:rFonts w:eastAsia="Meiryo UI"/>
          <w:caps/>
        </w:rPr>
      </w:pPr>
    </w:p>
    <w:p w14:paraId="7CCB4594" w14:textId="77777777" w:rsidR="00FA66DA" w:rsidRPr="00FA66DA" w:rsidRDefault="00FA66DA" w:rsidP="00FA66DA">
      <w:pPr>
        <w:rPr>
          <w:rFonts w:eastAsia="Meiryo UI"/>
          <w:caps/>
        </w:rPr>
      </w:pPr>
      <w:r w:rsidRPr="00FA66DA">
        <w:rPr>
          <w:rFonts w:eastAsia="Meiryo UI"/>
          <w:caps/>
        </w:rPr>
        <w:t>### 3. 加賀地方との関係と後世への影響</w:t>
      </w:r>
    </w:p>
    <w:p w14:paraId="1D39396D" w14:textId="77777777" w:rsidR="00FA66DA" w:rsidRPr="00FA66DA" w:rsidRDefault="00FA66DA" w:rsidP="00FA66DA">
      <w:pPr>
        <w:rPr>
          <w:rFonts w:eastAsia="Meiryo UI"/>
          <w:caps/>
        </w:rPr>
      </w:pPr>
    </w:p>
    <w:p w14:paraId="375CCB69" w14:textId="77777777" w:rsidR="00FA66DA" w:rsidRPr="00FA66DA" w:rsidRDefault="00FA66DA" w:rsidP="00FA66DA">
      <w:pPr>
        <w:rPr>
          <w:rFonts w:eastAsia="Meiryo UI"/>
          <w:caps/>
        </w:rPr>
      </w:pPr>
      <w:r w:rsidRPr="00FA66DA">
        <w:rPr>
          <w:rFonts w:eastAsia="Meiryo UI"/>
          <w:caps/>
        </w:rPr>
        <w:t xml:space="preserve">- **加賀地方での統治的貢献**  </w:t>
      </w:r>
    </w:p>
    <w:p w14:paraId="7DF4598D" w14:textId="77777777" w:rsidR="00FA66DA" w:rsidRPr="00FA66DA" w:rsidRDefault="00FA66DA" w:rsidP="00FA66DA">
      <w:pPr>
        <w:rPr>
          <w:rFonts w:eastAsia="Meiryo UI"/>
          <w:caps/>
        </w:rPr>
      </w:pPr>
      <w:r w:rsidRPr="00FA66DA">
        <w:rPr>
          <w:rFonts w:eastAsia="Meiryo UI"/>
          <w:caps/>
        </w:rPr>
        <w:t xml:space="preserve">  丹羽家は、加賀地方（能美郡を含む）において、地域住民との信頼関係を築くことに努めたと伝えられています。領民の生活基盤を守るため、戦乱の中でも安全や安定を提供する努力があったため、農民や地元住民が帰依する伝承が残っています。これにより、戦国・安土桃山期という激動の時代においても、地域の統治基盤が維持されたと考えられます。</w:t>
      </w:r>
    </w:p>
    <w:p w14:paraId="221C7155" w14:textId="77777777" w:rsidR="00FA66DA" w:rsidRPr="00FA66DA" w:rsidRDefault="00FA66DA" w:rsidP="00FA66DA">
      <w:pPr>
        <w:rPr>
          <w:rFonts w:eastAsia="Meiryo UI"/>
          <w:caps/>
        </w:rPr>
      </w:pPr>
    </w:p>
    <w:p w14:paraId="38348E24" w14:textId="77777777" w:rsidR="00FA66DA" w:rsidRPr="00FA66DA" w:rsidRDefault="00FA66DA" w:rsidP="00FA66DA">
      <w:pPr>
        <w:rPr>
          <w:rFonts w:eastAsia="Meiryo UI"/>
          <w:caps/>
        </w:rPr>
      </w:pPr>
      <w:r w:rsidRPr="00FA66DA">
        <w:rPr>
          <w:rFonts w:eastAsia="Meiryo UI"/>
          <w:caps/>
        </w:rPr>
        <w:t xml:space="preserve">- **前田家との関係**  </w:t>
      </w:r>
    </w:p>
    <w:p w14:paraId="533DC0C3" w14:textId="77777777" w:rsidR="00FA66DA" w:rsidRPr="00FA66DA" w:rsidRDefault="00FA66DA" w:rsidP="00FA66DA">
      <w:pPr>
        <w:rPr>
          <w:rFonts w:eastAsia="Meiryo UI"/>
          <w:caps/>
        </w:rPr>
      </w:pPr>
      <w:r w:rsidRPr="00FA66DA">
        <w:rPr>
          <w:rFonts w:eastAsia="Meiryo UI"/>
          <w:caps/>
        </w:rPr>
        <w:t xml:space="preserve">  安土桃山期末期から江戸時代初期にかけて、加賀地方は前田氏（加賀藩）による統治体制に移行します。その際、丹羽家の一部は前田家の家臣組織に吸収される、またはその伝統や技術（たとえば「馬引」のような専門職の経験）が引き継がれたとされ、地域全体の行政・軍事制度に影響を与えました。</w:t>
      </w:r>
    </w:p>
    <w:p w14:paraId="0318CFD6" w14:textId="77777777" w:rsidR="00FA66DA" w:rsidRPr="00FA66DA" w:rsidRDefault="00FA66DA" w:rsidP="00FA66DA">
      <w:pPr>
        <w:rPr>
          <w:rFonts w:eastAsia="Meiryo UI"/>
          <w:caps/>
        </w:rPr>
      </w:pPr>
    </w:p>
    <w:p w14:paraId="69E9F3CC" w14:textId="77777777" w:rsidR="00FA66DA" w:rsidRPr="00FA66DA" w:rsidRDefault="00FA66DA" w:rsidP="00FA66DA">
      <w:pPr>
        <w:rPr>
          <w:rFonts w:eastAsia="Meiryo UI"/>
          <w:caps/>
        </w:rPr>
      </w:pPr>
      <w:r w:rsidRPr="00FA66DA">
        <w:rPr>
          <w:rFonts w:eastAsia="Meiryo UI"/>
          <w:caps/>
        </w:rPr>
        <w:t>---</w:t>
      </w:r>
    </w:p>
    <w:p w14:paraId="4F3AB5A6" w14:textId="77777777" w:rsidR="00FA66DA" w:rsidRPr="00FA66DA" w:rsidRDefault="00FA66DA" w:rsidP="00FA66DA">
      <w:pPr>
        <w:rPr>
          <w:rFonts w:eastAsia="Meiryo UI"/>
          <w:caps/>
        </w:rPr>
      </w:pPr>
    </w:p>
    <w:p w14:paraId="1A57784D" w14:textId="77777777" w:rsidR="00FA66DA" w:rsidRPr="00FA66DA" w:rsidRDefault="00FA66DA" w:rsidP="00FA66DA">
      <w:pPr>
        <w:rPr>
          <w:rFonts w:eastAsia="Meiryo UI"/>
          <w:caps/>
        </w:rPr>
      </w:pPr>
      <w:r w:rsidRPr="00FA66DA">
        <w:rPr>
          <w:rFonts w:eastAsia="Meiryo UI"/>
          <w:caps/>
        </w:rPr>
        <w:t>### 4. 丹羽家に関するその他の伝承・史料</w:t>
      </w:r>
    </w:p>
    <w:p w14:paraId="28AED108" w14:textId="77777777" w:rsidR="00FA66DA" w:rsidRPr="00FA66DA" w:rsidRDefault="00FA66DA" w:rsidP="00FA66DA">
      <w:pPr>
        <w:rPr>
          <w:rFonts w:eastAsia="Meiryo UI"/>
          <w:caps/>
        </w:rPr>
      </w:pPr>
    </w:p>
    <w:p w14:paraId="5595D614" w14:textId="77777777" w:rsidR="00FA66DA" w:rsidRPr="00FA66DA" w:rsidRDefault="00FA66DA" w:rsidP="00FA66DA">
      <w:pPr>
        <w:rPr>
          <w:rFonts w:eastAsia="Meiryo UI"/>
          <w:caps/>
        </w:rPr>
      </w:pPr>
      <w:r w:rsidRPr="00FA66DA">
        <w:rPr>
          <w:rFonts w:eastAsia="Meiryo UI"/>
          <w:caps/>
        </w:rPr>
        <w:t xml:space="preserve">- **口伝と郷土史**  </w:t>
      </w:r>
    </w:p>
    <w:p w14:paraId="7042A39D" w14:textId="77777777" w:rsidR="00FA66DA" w:rsidRPr="00FA66DA" w:rsidRDefault="00FA66DA" w:rsidP="00FA66DA">
      <w:pPr>
        <w:rPr>
          <w:rFonts w:eastAsia="Meiryo UI"/>
          <w:caps/>
        </w:rPr>
      </w:pPr>
      <w:r w:rsidRPr="00FA66DA">
        <w:rPr>
          <w:rFonts w:eastAsia="Meiryo UI"/>
          <w:caps/>
        </w:rPr>
        <w:t xml:space="preserve">  丹羽家に関する多くの情報は、地元の郷土資料館や古文書、口伝として今に伝わっています。これらの資料は、丹羽家の内部の家臣団や統治体制、領内の施策など、細部にわたるエピソードを伝える貴重なものですが、戦国時代という激動の時代特有の記録の散逸もあって、情報が断片的であるという側面もあります。</w:t>
      </w:r>
    </w:p>
    <w:p w14:paraId="478BC2E2" w14:textId="77777777" w:rsidR="00FA66DA" w:rsidRPr="00FA66DA" w:rsidRDefault="00FA66DA" w:rsidP="00FA66DA">
      <w:pPr>
        <w:rPr>
          <w:rFonts w:eastAsia="Meiryo UI"/>
          <w:caps/>
        </w:rPr>
      </w:pPr>
    </w:p>
    <w:p w14:paraId="57C033E3" w14:textId="77777777" w:rsidR="00FA66DA" w:rsidRPr="00FA66DA" w:rsidRDefault="00FA66DA" w:rsidP="00FA66DA">
      <w:pPr>
        <w:rPr>
          <w:rFonts w:eastAsia="Meiryo UI"/>
          <w:caps/>
        </w:rPr>
      </w:pPr>
      <w:r w:rsidRPr="00FA66DA">
        <w:rPr>
          <w:rFonts w:eastAsia="Meiryo UI"/>
          <w:caps/>
        </w:rPr>
        <w:t xml:space="preserve">- **専門職としての「馬引」**  </w:t>
      </w:r>
    </w:p>
    <w:p w14:paraId="039378DD" w14:textId="77777777" w:rsidR="00FA66DA" w:rsidRPr="00FA66DA" w:rsidRDefault="00FA66DA" w:rsidP="00FA66DA">
      <w:pPr>
        <w:rPr>
          <w:rFonts w:eastAsia="Meiryo UI"/>
          <w:caps/>
        </w:rPr>
      </w:pPr>
      <w:r w:rsidRPr="00FA66DA">
        <w:rPr>
          <w:rFonts w:eastAsia="Meiryo UI"/>
          <w:caps/>
        </w:rPr>
        <w:t xml:space="preserve">  丹羽家の家臣団の中には、軍馬の管理や輸送といった専門職を担う者が存在し、その役目は後世に「馬引」として伝えられています。これらの家臣は、単に馬を飼育するだけでなく、戦時における軍事物流の維持や、前田家体制への移行を経て、地域の統治システムの一部としてその技能が評価されました。</w:t>
      </w:r>
    </w:p>
    <w:p w14:paraId="4B907141" w14:textId="77777777" w:rsidR="00FA66DA" w:rsidRPr="00FA66DA" w:rsidRDefault="00FA66DA" w:rsidP="00FA66DA">
      <w:pPr>
        <w:rPr>
          <w:rFonts w:eastAsia="Meiryo UI"/>
          <w:caps/>
        </w:rPr>
      </w:pPr>
    </w:p>
    <w:p w14:paraId="7F55A293" w14:textId="77777777" w:rsidR="00FA66DA" w:rsidRPr="00FA66DA" w:rsidRDefault="00FA66DA" w:rsidP="00FA66DA">
      <w:pPr>
        <w:rPr>
          <w:rFonts w:eastAsia="Meiryo UI"/>
          <w:caps/>
        </w:rPr>
      </w:pPr>
      <w:r w:rsidRPr="00FA66DA">
        <w:rPr>
          <w:rFonts w:eastAsia="Meiryo UI"/>
          <w:caps/>
        </w:rPr>
        <w:t>---</w:t>
      </w:r>
    </w:p>
    <w:p w14:paraId="134AEB0C" w14:textId="77777777" w:rsidR="00FA66DA" w:rsidRPr="00FA66DA" w:rsidRDefault="00FA66DA" w:rsidP="00FA66DA">
      <w:pPr>
        <w:rPr>
          <w:rFonts w:eastAsia="Meiryo UI"/>
          <w:caps/>
        </w:rPr>
      </w:pPr>
    </w:p>
    <w:p w14:paraId="3C27F8C3" w14:textId="77777777" w:rsidR="00FA66DA" w:rsidRPr="00FA66DA" w:rsidRDefault="00FA66DA" w:rsidP="00FA66DA">
      <w:pPr>
        <w:rPr>
          <w:rFonts w:eastAsia="Meiryo UI"/>
          <w:caps/>
        </w:rPr>
      </w:pPr>
      <w:r w:rsidRPr="00FA66DA">
        <w:rPr>
          <w:rFonts w:eastAsia="Meiryo UI"/>
          <w:caps/>
        </w:rPr>
        <w:t>### まとめ</w:t>
      </w:r>
    </w:p>
    <w:p w14:paraId="647F1CAA" w14:textId="77777777" w:rsidR="00FA66DA" w:rsidRPr="00FA66DA" w:rsidRDefault="00FA66DA" w:rsidP="00FA66DA">
      <w:pPr>
        <w:rPr>
          <w:rFonts w:eastAsia="Meiryo UI"/>
          <w:caps/>
        </w:rPr>
      </w:pPr>
    </w:p>
    <w:p w14:paraId="7B7B9F10" w14:textId="77777777" w:rsidR="00FA66DA" w:rsidRPr="00FA66DA" w:rsidRDefault="00FA66DA" w:rsidP="00FA66DA">
      <w:pPr>
        <w:rPr>
          <w:rFonts w:eastAsia="Meiryo UI"/>
          <w:caps/>
        </w:rPr>
      </w:pPr>
      <w:r w:rsidRPr="00FA66DA">
        <w:rPr>
          <w:rFonts w:eastAsia="Meiryo UI" w:hint="eastAsia"/>
          <w:caps/>
        </w:rPr>
        <w:lastRenderedPageBreak/>
        <w:t>丹羽家は、日本の戦国・安土桃山期において、加賀地方などの北陸地域を中心に実力を発揮した武家一族です。最も著名な武将である丹羽長秀をはじめ、軍事行動や領内統治、さらには専門家集団としての家臣（「馬引」など）による軍事・行政体制の維持に寄与しました。後世、前田氏による加賀藩の成立とともに、丹羽家の伝統や知見は引き継がれ、地域の歴史や文化の一端として現在もその名が語り継がれています。</w:t>
      </w:r>
    </w:p>
    <w:p w14:paraId="50922BF0" w14:textId="77777777" w:rsidR="00FA66DA" w:rsidRPr="00FA66DA" w:rsidRDefault="00FA66DA" w:rsidP="00FA66DA">
      <w:pPr>
        <w:rPr>
          <w:rFonts w:eastAsia="Meiryo UI"/>
          <w:caps/>
        </w:rPr>
      </w:pPr>
    </w:p>
    <w:p w14:paraId="14116EFB" w14:textId="12AC6B3C" w:rsidR="00D876E2" w:rsidRDefault="00FA66DA" w:rsidP="00FA66DA">
      <w:pPr>
        <w:rPr>
          <w:rFonts w:eastAsia="Meiryo UI"/>
          <w:caps/>
        </w:rPr>
      </w:pPr>
      <w:r w:rsidRPr="00FA66DA">
        <w:rPr>
          <w:rFonts w:eastAsia="Meiryo UI" w:hint="eastAsia"/>
          <w:caps/>
        </w:rPr>
        <w:t>さらに詳しい情報や具体的なエピソードについては、各地の郷土資料館や専門の系譜研究、歴史文献などを参照すると、丹羽家の多面的な側面がより深く理解できるでしょう。どうぞよろしくお願い致します。</w:t>
      </w:r>
    </w:p>
    <w:p w14:paraId="748C345D" w14:textId="77777777" w:rsidR="00FA66DA" w:rsidRDefault="00FA66DA" w:rsidP="00FA66DA">
      <w:pPr>
        <w:rPr>
          <w:rFonts w:eastAsia="Meiryo UI"/>
          <w:caps/>
        </w:rPr>
      </w:pPr>
    </w:p>
    <w:p w14:paraId="445B9DBE" w14:textId="77777777" w:rsidR="00FA66DA" w:rsidRDefault="00FA66DA" w:rsidP="00FA66DA">
      <w:pPr>
        <w:rPr>
          <w:rFonts w:eastAsia="Meiryo UI"/>
          <w:caps/>
        </w:rPr>
      </w:pPr>
    </w:p>
    <w:p w14:paraId="0DB55924" w14:textId="77777777" w:rsidR="00FA66DA" w:rsidRDefault="00FA66DA" w:rsidP="00FA66DA">
      <w:pPr>
        <w:rPr>
          <w:rFonts w:eastAsia="Meiryo UI" w:hint="eastAsia"/>
          <w:caps/>
        </w:rPr>
      </w:pPr>
    </w:p>
    <w:p w14:paraId="27CDA093" w14:textId="77777777" w:rsidR="00D876E2" w:rsidRPr="00D876E2" w:rsidRDefault="00D876E2" w:rsidP="002C614D">
      <w:pPr>
        <w:rPr>
          <w:rFonts w:eastAsia="Meiryo UI" w:hint="eastAsia"/>
          <w:caps/>
        </w:rPr>
      </w:pPr>
    </w:p>
    <w:sectPr w:rsidR="00D876E2" w:rsidRPr="00D876E2"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ECC04" w14:textId="77777777" w:rsidR="00260658" w:rsidRDefault="00260658" w:rsidP="001E678E">
      <w:r>
        <w:separator/>
      </w:r>
    </w:p>
  </w:endnote>
  <w:endnote w:type="continuationSeparator" w:id="0">
    <w:p w14:paraId="60C71278" w14:textId="77777777" w:rsidR="00260658" w:rsidRDefault="00260658"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7C0C" w14:textId="77777777" w:rsidR="00260658" w:rsidRDefault="00260658" w:rsidP="001E678E">
      <w:r>
        <w:separator/>
      </w:r>
    </w:p>
  </w:footnote>
  <w:footnote w:type="continuationSeparator" w:id="0">
    <w:p w14:paraId="54D4F37C" w14:textId="77777777" w:rsidR="00260658" w:rsidRDefault="00260658"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2984671">
    <w:abstractNumId w:val="22"/>
  </w:num>
  <w:num w:numId="2" w16cid:durableId="575936737">
    <w:abstractNumId w:val="14"/>
  </w:num>
  <w:num w:numId="3" w16cid:durableId="1385257100">
    <w:abstractNumId w:val="10"/>
  </w:num>
  <w:num w:numId="4" w16cid:durableId="1007442610">
    <w:abstractNumId w:val="24"/>
  </w:num>
  <w:num w:numId="5" w16cid:durableId="1958949010">
    <w:abstractNumId w:val="15"/>
  </w:num>
  <w:num w:numId="6" w16cid:durableId="284194042">
    <w:abstractNumId w:val="18"/>
  </w:num>
  <w:num w:numId="7" w16cid:durableId="1697582851">
    <w:abstractNumId w:val="20"/>
  </w:num>
  <w:num w:numId="8" w16cid:durableId="1746956827">
    <w:abstractNumId w:val="9"/>
  </w:num>
  <w:num w:numId="9" w16cid:durableId="425426707">
    <w:abstractNumId w:val="7"/>
  </w:num>
  <w:num w:numId="10" w16cid:durableId="699624741">
    <w:abstractNumId w:val="6"/>
  </w:num>
  <w:num w:numId="11" w16cid:durableId="1206018949">
    <w:abstractNumId w:val="5"/>
  </w:num>
  <w:num w:numId="12" w16cid:durableId="2057926805">
    <w:abstractNumId w:val="4"/>
  </w:num>
  <w:num w:numId="13" w16cid:durableId="775755376">
    <w:abstractNumId w:val="8"/>
  </w:num>
  <w:num w:numId="14" w16cid:durableId="1236890777">
    <w:abstractNumId w:val="3"/>
  </w:num>
  <w:num w:numId="15" w16cid:durableId="481505181">
    <w:abstractNumId w:val="2"/>
  </w:num>
  <w:num w:numId="16" w16cid:durableId="1211958958">
    <w:abstractNumId w:val="1"/>
  </w:num>
  <w:num w:numId="17" w16cid:durableId="819928473">
    <w:abstractNumId w:val="0"/>
  </w:num>
  <w:num w:numId="18" w16cid:durableId="27726771">
    <w:abstractNumId w:val="16"/>
  </w:num>
  <w:num w:numId="19" w16cid:durableId="630944012">
    <w:abstractNumId w:val="17"/>
  </w:num>
  <w:num w:numId="20" w16cid:durableId="917639729">
    <w:abstractNumId w:val="23"/>
  </w:num>
  <w:num w:numId="21" w16cid:durableId="1804688358">
    <w:abstractNumId w:val="19"/>
  </w:num>
  <w:num w:numId="22" w16cid:durableId="1440638401">
    <w:abstractNumId w:val="13"/>
  </w:num>
  <w:num w:numId="23" w16cid:durableId="248387660">
    <w:abstractNumId w:val="25"/>
  </w:num>
  <w:num w:numId="24" w16cid:durableId="415594454">
    <w:abstractNumId w:val="12"/>
  </w:num>
  <w:num w:numId="25" w16cid:durableId="307830844">
    <w:abstractNumId w:val="11"/>
  </w:num>
  <w:num w:numId="26" w16cid:durableId="1024096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B3"/>
    <w:rsid w:val="001B664C"/>
    <w:rsid w:val="001E678E"/>
    <w:rsid w:val="002165B3"/>
    <w:rsid w:val="00247B89"/>
    <w:rsid w:val="00260658"/>
    <w:rsid w:val="002C614D"/>
    <w:rsid w:val="004E108E"/>
    <w:rsid w:val="00645252"/>
    <w:rsid w:val="006D3D74"/>
    <w:rsid w:val="0070294A"/>
    <w:rsid w:val="0083569A"/>
    <w:rsid w:val="00973C7C"/>
    <w:rsid w:val="00A2235A"/>
    <w:rsid w:val="00A9204E"/>
    <w:rsid w:val="00BF022D"/>
    <w:rsid w:val="00C51FB3"/>
    <w:rsid w:val="00D12D40"/>
    <w:rsid w:val="00D654D1"/>
    <w:rsid w:val="00D876E2"/>
    <w:rsid w:val="00DC2CC1"/>
    <w:rsid w:val="00E70513"/>
    <w:rsid w:val="00EE3AC2"/>
    <w:rsid w:val="00EE596A"/>
    <w:rsid w:val="00FA66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47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ll\AppData\Local\Microsoft\Office\16.0\DTS\ja-JP%7bF253467B-05D8-410E-9318-50F6D80610A3%7d\%7bCCF41E63-6E96-4719-8C51-42B19082F30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{CCF41E63-6E96-4719-8C51-42B19082F302}tf02786999_win32.dotx</Template>
  <TotalTime>0</TotalTime>
  <Pages>10</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2025-04-13T20:57:00Z</dcterms:created>
  <dcterms:modified xsi:type="dcterms:W3CDTF">2025-04-13T21:44:00Z</dcterms:modified>
</cp:coreProperties>
</file>